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bCs/>
          <w:sz w:val="24"/>
          <w:szCs w:val="24"/>
          <w:lang w:eastAsia="id-ID"/>
        </w:rPr>
      </w:pPr>
      <w:bookmarkStart w:id="0" w:name="_GoBack"/>
      <w:bookmarkEnd w:id="0"/>
      <w:r>
        <w:rPr>
          <w:rFonts w:ascii="Times New Roman" w:hAnsi="Times New Roman" w:cs="Times New Roman"/>
          <w:b/>
          <w:bCs/>
          <w:sz w:val="24"/>
          <w:szCs w:val="24"/>
          <w:lang w:eastAsia="id-ID"/>
        </w:rPr>
        <w:t>METODE PENELITIAN</w:t>
      </w:r>
    </w:p>
    <w:p>
      <w:pPr>
        <w:numPr>
          <w:ilvl w:val="0"/>
          <w:numId w:val="1"/>
        </w:numPr>
        <w:spacing w:line="240" w:lineRule="auto"/>
        <w:jc w:val="both"/>
        <w:rPr>
          <w:rFonts w:ascii="Times New Roman" w:hAnsi="Times New Roman" w:cs="Times New Roman"/>
          <w:b/>
          <w:sz w:val="24"/>
          <w:szCs w:val="24"/>
        </w:rPr>
      </w:pPr>
      <w:r>
        <w:rPr>
          <w:rFonts w:hint="default" w:ascii="Times New Roman" w:hAnsi="Times New Roman" w:cs="Times New Roman"/>
          <w:b/>
          <w:sz w:val="24"/>
          <w:szCs w:val="24"/>
          <w:lang w:val="zh-CN"/>
        </w:rPr>
        <w:t>S</w:t>
      </w:r>
      <w:r>
        <w:rPr>
          <w:rFonts w:ascii="Times New Roman" w:hAnsi="Times New Roman" w:cs="Times New Roman"/>
          <w:b/>
          <w:sz w:val="24"/>
          <w:szCs w:val="24"/>
        </w:rPr>
        <w:t>etting Penelitia</w:t>
      </w:r>
      <w:r>
        <w:rPr>
          <w:rFonts w:hint="default" w:ascii="Times New Roman" w:hAnsi="Times New Roman" w:cs="Times New Roman"/>
          <w:b/>
          <w:sz w:val="24"/>
          <w:szCs w:val="24"/>
          <w:lang w:val="zh-CN"/>
        </w:rPr>
        <w:t>n</w:t>
      </w:r>
    </w:p>
    <w:p>
      <w:pPr>
        <w:numPr>
          <w:ilvl w:val="0"/>
          <w:numId w:val="2"/>
        </w:numPr>
        <w:spacing w:line="240" w:lineRule="auto"/>
        <w:ind w:left="420" w:leftChars="0"/>
        <w:jc w:val="both"/>
        <w:rPr>
          <w:rFonts w:ascii="Times New Roman" w:hAnsi="Times New Roman" w:cs="Times New Roman"/>
          <w:b/>
          <w:sz w:val="24"/>
          <w:szCs w:val="24"/>
        </w:rPr>
      </w:pPr>
      <w:r>
        <w:rPr>
          <w:rFonts w:ascii="Times New Roman" w:hAnsi="Times New Roman" w:cs="Times New Roman"/>
          <w:b/>
          <w:sz w:val="24"/>
          <w:szCs w:val="24"/>
        </w:rPr>
        <w:t>Tempat Penelitian</w:t>
      </w:r>
    </w:p>
    <w:p>
      <w:pPr>
        <w:pStyle w:val="5"/>
        <w:spacing w:line="480" w:lineRule="auto"/>
        <w:ind w:firstLine="417" w:firstLineChars="0"/>
        <w:jc w:val="both"/>
        <w:rPr>
          <w:rFonts w:ascii="Times New Roman" w:hAnsi="Times New Roman" w:cs="Times New Roman"/>
          <w:b/>
          <w:sz w:val="24"/>
          <w:szCs w:val="24"/>
          <w:lang w:val="id-ID"/>
        </w:rPr>
      </w:pPr>
      <w:r>
        <w:rPr>
          <w:rFonts w:ascii="Times New Roman" w:hAnsi="Times New Roman" w:cs="Times New Roman"/>
          <w:sz w:val="24"/>
          <w:szCs w:val="24"/>
        </w:rPr>
        <w:t>Penelitian Tindakan Kelas (PTK) in</w:t>
      </w:r>
      <w:r>
        <w:rPr>
          <w:rFonts w:hint="default" w:ascii="Times New Roman" w:hAnsi="Times New Roman" w:cs="Times New Roman"/>
          <w:sz w:val="24"/>
          <w:szCs w:val="24"/>
          <w:lang w:val="zh-CN"/>
        </w:rPr>
        <w:t xml:space="preserve">i </w:t>
      </w:r>
      <w:r>
        <w:rPr>
          <w:rFonts w:ascii="Times New Roman" w:hAnsi="Times New Roman" w:cs="Times New Roman"/>
          <w:sz w:val="24"/>
          <w:szCs w:val="24"/>
        </w:rPr>
        <w:t xml:space="preserve">dilaksanakan di kelas </w:t>
      </w:r>
      <w:r>
        <w:rPr>
          <w:rFonts w:ascii="Times New Roman" w:hAnsi="Times New Roman" w:eastAsia="Times New Roman" w:cs="Times New Roman"/>
          <w:color w:val="000000"/>
          <w:sz w:val="24"/>
          <w:szCs w:val="24"/>
        </w:rPr>
        <w:t>V</w:t>
      </w:r>
      <w:r>
        <w:rPr>
          <w:rFonts w:ascii="Times New Roman" w:hAnsi="Times New Roman" w:eastAsia="Times New Roman" w:cs="Times New Roman"/>
          <w:color w:val="000000"/>
          <w:sz w:val="24"/>
          <w:szCs w:val="24"/>
          <w:lang w:val="id-ID"/>
        </w:rPr>
        <w:t xml:space="preserve"> </w:t>
      </w:r>
      <w:r>
        <w:rPr>
          <w:rFonts w:ascii="Times New Roman" w:hAnsi="Times New Roman" w:eastAsia="Times New Roman" w:cs="Times New Roman"/>
          <w:color w:val="000000"/>
          <w:sz w:val="24"/>
          <w:szCs w:val="24"/>
        </w:rPr>
        <w:t xml:space="preserve">SDN 48 Daratan Merantih </w:t>
      </w:r>
      <w:r>
        <w:rPr>
          <w:rFonts w:hint="default" w:ascii="Times New Roman" w:hAnsi="Times New Roman" w:eastAsia="Times New Roman" w:cs="Times New Roman"/>
          <w:color w:val="000000"/>
          <w:sz w:val="24"/>
          <w:szCs w:val="24"/>
          <w:lang w:val="zh-CN"/>
        </w:rPr>
        <w:t>K</w:t>
      </w:r>
      <w:r>
        <w:rPr>
          <w:rFonts w:ascii="Times New Roman" w:hAnsi="Times New Roman" w:eastAsia="Times New Roman" w:cs="Times New Roman"/>
          <w:color w:val="000000"/>
          <w:sz w:val="24"/>
          <w:szCs w:val="24"/>
        </w:rPr>
        <w:t>ab. Pesisir Selatan</w:t>
      </w:r>
      <w:r>
        <w:rPr>
          <w:rFonts w:ascii="Times New Roman" w:hAnsi="Times New Roman" w:cs="Times New Roman"/>
          <w:sz w:val="24"/>
          <w:szCs w:val="24"/>
        </w:rPr>
        <w:t>. Pen</w:t>
      </w:r>
      <w:r>
        <w:rPr>
          <w:rFonts w:hint="default" w:ascii="Times New Roman" w:hAnsi="Times New Roman" w:cs="Times New Roman"/>
          <w:sz w:val="24"/>
          <w:szCs w:val="24"/>
          <w:lang w:val="zh-CN"/>
        </w:rPr>
        <w:t>eliti</w:t>
      </w:r>
      <w:r>
        <w:rPr>
          <w:rFonts w:ascii="Times New Roman" w:hAnsi="Times New Roman" w:cs="Times New Roman"/>
          <w:sz w:val="24"/>
          <w:szCs w:val="24"/>
          <w:lang w:val="id-ID"/>
        </w:rPr>
        <w:t xml:space="preserve"> </w:t>
      </w:r>
      <w:r>
        <w:rPr>
          <w:rFonts w:ascii="Times New Roman" w:hAnsi="Times New Roman" w:cs="Times New Roman"/>
          <w:sz w:val="24"/>
          <w:szCs w:val="24"/>
        </w:rPr>
        <w:t>memil</w:t>
      </w:r>
      <w:r>
        <w:rPr>
          <w:rFonts w:ascii="Times New Roman" w:hAnsi="Times New Roman" w:cs="Times New Roman"/>
          <w:sz w:val="24"/>
          <w:szCs w:val="24"/>
          <w:lang w:val="id-ID"/>
        </w:rPr>
        <w:t xml:space="preserve">ih </w:t>
      </w:r>
      <w:r>
        <w:rPr>
          <w:rFonts w:ascii="Times New Roman" w:hAnsi="Times New Roman" w:eastAsia="Times New Roman" w:cs="Times New Roman"/>
          <w:color w:val="000000"/>
          <w:sz w:val="24"/>
          <w:szCs w:val="24"/>
        </w:rPr>
        <w:t>SDN 48 Daratan Merantih kab. Pesisir Selatan</w:t>
      </w:r>
      <w:r>
        <w:rPr>
          <w:rFonts w:ascii="Times New Roman" w:hAnsi="Times New Roman" w:cs="Times New Roman"/>
          <w:sz w:val="24"/>
          <w:szCs w:val="24"/>
          <w:lang w:val="zh-CN"/>
        </w:rPr>
        <w:t xml:space="preserve"> </w:t>
      </w:r>
      <w:r>
        <w:rPr>
          <w:rFonts w:ascii="Times New Roman" w:hAnsi="Times New Roman" w:cs="Times New Roman"/>
          <w:sz w:val="24"/>
          <w:szCs w:val="24"/>
        </w:rPr>
        <w:t>sebagai tempat penelitian dengan pertimbangan bahwa:</w:t>
      </w:r>
      <w:r>
        <w:rPr>
          <w:rFonts w:ascii="Times New Roman" w:hAnsi="Times New Roman" w:cs="Times New Roman"/>
          <w:sz w:val="24"/>
          <w:szCs w:val="24"/>
          <w:lang w:val="zh-CN"/>
        </w:rPr>
        <w:t xml:space="preserve"> </w:t>
      </w:r>
      <w:r>
        <w:rPr>
          <w:rFonts w:ascii="Times New Roman" w:hAnsi="Times New Roman" w:cs="Times New Roman"/>
          <w:sz w:val="24"/>
          <w:szCs w:val="24"/>
        </w:rPr>
        <w:t>(</w:t>
      </w:r>
      <w:r>
        <w:rPr>
          <w:rFonts w:ascii="Times New Roman" w:hAnsi="Times New Roman" w:cs="Times New Roman"/>
          <w:sz w:val="24"/>
          <w:szCs w:val="24"/>
          <w:lang w:val="zh-CN"/>
        </w:rPr>
        <w:t>a</w:t>
      </w:r>
      <w:r>
        <w:rPr>
          <w:rFonts w:ascii="Times New Roman" w:hAnsi="Times New Roman" w:cs="Times New Roman"/>
          <w:sz w:val="24"/>
          <w:szCs w:val="24"/>
        </w:rPr>
        <w:t>) Guru bersedia menerima peneliti</w:t>
      </w:r>
      <w:r>
        <w:rPr>
          <w:rFonts w:ascii="Times New Roman" w:hAnsi="Times New Roman" w:cs="Times New Roman"/>
          <w:sz w:val="24"/>
          <w:szCs w:val="24"/>
          <w:lang w:val="zh-CN"/>
        </w:rPr>
        <w:t xml:space="preserve"> </w:t>
      </w:r>
      <w:r>
        <w:rPr>
          <w:rFonts w:ascii="Times New Roman" w:hAnsi="Times New Roman" w:cs="Times New Roman"/>
          <w:sz w:val="24"/>
          <w:szCs w:val="24"/>
        </w:rPr>
        <w:t>untuk melakukan penelitian demi meningkatan hasil belajar siswa; (</w:t>
      </w:r>
      <w:r>
        <w:rPr>
          <w:rFonts w:ascii="Times New Roman" w:hAnsi="Times New Roman" w:cs="Times New Roman"/>
          <w:sz w:val="24"/>
          <w:szCs w:val="24"/>
          <w:lang w:val="zh-CN"/>
        </w:rPr>
        <w:t>b</w:t>
      </w:r>
      <w:r>
        <w:rPr>
          <w:rFonts w:ascii="Times New Roman" w:hAnsi="Times New Roman" w:cs="Times New Roman"/>
          <w:sz w:val="24"/>
          <w:szCs w:val="24"/>
        </w:rPr>
        <w:t>) Sekolah ini sudah menggunakan kurikulum 2013 secara keseluruhan;</w:t>
      </w:r>
      <w:r>
        <w:rPr>
          <w:rFonts w:ascii="Times New Roman" w:hAnsi="Times New Roman" w:cs="Times New Roman"/>
          <w:sz w:val="24"/>
          <w:szCs w:val="24"/>
          <w:lang w:val="zh-CN"/>
        </w:rPr>
        <w:t xml:space="preserve"> </w:t>
      </w:r>
      <w:r>
        <w:rPr>
          <w:rFonts w:ascii="Times New Roman" w:hAnsi="Times New Roman" w:cs="Times New Roman"/>
          <w:sz w:val="24"/>
          <w:szCs w:val="24"/>
        </w:rPr>
        <w:t>(</w:t>
      </w:r>
      <w:r>
        <w:rPr>
          <w:rFonts w:ascii="Times New Roman" w:hAnsi="Times New Roman" w:cs="Times New Roman"/>
          <w:sz w:val="24"/>
          <w:szCs w:val="24"/>
          <w:lang w:val="zh-CN"/>
        </w:rPr>
        <w:t>c</w:t>
      </w:r>
      <w:r>
        <w:rPr>
          <w:rFonts w:ascii="Times New Roman" w:hAnsi="Times New Roman" w:cs="Times New Roman"/>
          <w:sz w:val="24"/>
          <w:szCs w:val="24"/>
        </w:rPr>
        <w:t>) Sekolah bersedia menerima pembaharuan dalam inovasi pembelajaran; (</w:t>
      </w:r>
      <w:r>
        <w:rPr>
          <w:rFonts w:ascii="Times New Roman" w:hAnsi="Times New Roman" w:cs="Times New Roman"/>
          <w:sz w:val="24"/>
          <w:szCs w:val="24"/>
          <w:lang w:val="zh-CN"/>
        </w:rPr>
        <w:t>d</w:t>
      </w:r>
      <w:r>
        <w:rPr>
          <w:rFonts w:ascii="Times New Roman" w:hAnsi="Times New Roman" w:cs="Times New Roman"/>
          <w:sz w:val="24"/>
          <w:szCs w:val="24"/>
        </w:rPr>
        <w:t>) Kepala sekolah mengizinkan untuk melakukan penelitian untuk kemajuan pendidikan dimasa depan;</w:t>
      </w:r>
      <w:r>
        <w:rPr>
          <w:rFonts w:hint="default" w:ascii="Times New Roman" w:hAnsi="Times New Roman" w:cs="Times New Roman"/>
          <w:sz w:val="24"/>
          <w:szCs w:val="24"/>
          <w:lang w:val="zh-CN"/>
        </w:rPr>
        <w:t xml:space="preserve"> </w:t>
      </w:r>
      <w:r>
        <w:rPr>
          <w:rFonts w:ascii="Times New Roman" w:hAnsi="Times New Roman" w:cs="Times New Roman"/>
          <w:sz w:val="24"/>
          <w:szCs w:val="24"/>
        </w:rPr>
        <w:t>(</w:t>
      </w:r>
      <w:r>
        <w:rPr>
          <w:rFonts w:ascii="Times New Roman" w:hAnsi="Times New Roman" w:cs="Times New Roman"/>
          <w:sz w:val="24"/>
          <w:szCs w:val="24"/>
          <w:lang w:val="zh-CN"/>
        </w:rPr>
        <w:t>e</w:t>
      </w:r>
      <w:r>
        <w:rPr>
          <w:rFonts w:ascii="Times New Roman" w:hAnsi="Times New Roman" w:cs="Times New Roman"/>
          <w:sz w:val="24"/>
          <w:szCs w:val="24"/>
        </w:rPr>
        <w:t xml:space="preserve">) Lokasi sekolah relatif dekat </w:t>
      </w:r>
      <w:r>
        <w:rPr>
          <w:rFonts w:ascii="Times New Roman" w:hAnsi="Times New Roman" w:cs="Times New Roman"/>
          <w:sz w:val="24"/>
          <w:szCs w:val="24"/>
          <w:lang w:val="id-ID"/>
        </w:rPr>
        <w:t>karena berlokasi di kampung halaman.</w:t>
      </w:r>
    </w:p>
    <w:p>
      <w:pPr>
        <w:pStyle w:val="5"/>
        <w:numPr>
          <w:ilvl w:val="0"/>
          <w:numId w:val="2"/>
        </w:numPr>
        <w:spacing w:line="480" w:lineRule="auto"/>
        <w:ind w:left="420" w:leftChars="0" w:firstLine="0" w:firstLineChars="0"/>
        <w:jc w:val="both"/>
        <w:rPr>
          <w:rFonts w:ascii="Times New Roman" w:hAnsi="Times New Roman" w:cs="Times New Roman"/>
          <w:b/>
          <w:sz w:val="24"/>
          <w:szCs w:val="24"/>
        </w:rPr>
      </w:pPr>
      <w:r>
        <w:rPr>
          <w:rFonts w:ascii="Times New Roman" w:hAnsi="Times New Roman" w:cs="Times New Roman"/>
          <w:b/>
          <w:sz w:val="24"/>
          <w:szCs w:val="24"/>
        </w:rPr>
        <w:t>Subjek Penelitian</w:t>
      </w:r>
    </w:p>
    <w:p>
      <w:pPr>
        <w:pStyle w:val="5"/>
        <w:spacing w:line="480" w:lineRule="auto"/>
        <w:ind w:firstLine="417" w:firstLineChars="0"/>
        <w:jc w:val="both"/>
        <w:rPr>
          <w:rFonts w:ascii="Times New Roman" w:hAnsi="Times New Roman" w:cs="Times New Roman"/>
          <w:sz w:val="24"/>
          <w:szCs w:val="24"/>
          <w:lang w:val="id-ID"/>
        </w:rPr>
      </w:pPr>
      <w:r>
        <w:rPr>
          <w:rFonts w:ascii="Times New Roman" w:hAnsi="Times New Roman" w:cs="Times New Roman"/>
          <w:sz w:val="24"/>
          <w:szCs w:val="24"/>
        </w:rPr>
        <w:t>Subjek penelitian</w:t>
      </w:r>
      <w:r>
        <w:rPr>
          <w:rFonts w:hint="default" w:ascii="Times New Roman" w:hAnsi="Times New Roman" w:cs="Times New Roman"/>
          <w:sz w:val="24"/>
          <w:szCs w:val="24"/>
          <w:lang w:val="zh-CN"/>
        </w:rPr>
        <w:t xml:space="preserve"> </w:t>
      </w:r>
      <w:r>
        <w:rPr>
          <w:rFonts w:ascii="Times New Roman" w:hAnsi="Times New Roman" w:cs="Times New Roman"/>
          <w:sz w:val="24"/>
          <w:szCs w:val="24"/>
        </w:rPr>
        <w:t xml:space="preserve">ini adalah guru dan siswa kelas </w:t>
      </w:r>
      <w:r>
        <w:rPr>
          <w:rFonts w:ascii="Times New Roman" w:hAnsi="Times New Roman" w:eastAsia="Times New Roman" w:cs="Times New Roman"/>
          <w:color w:val="000000"/>
          <w:sz w:val="24"/>
          <w:szCs w:val="24"/>
        </w:rPr>
        <w:t>V</w:t>
      </w:r>
      <w:r>
        <w:rPr>
          <w:rFonts w:ascii="Times New Roman" w:hAnsi="Times New Roman" w:eastAsia="Times New Roman" w:cs="Times New Roman"/>
          <w:color w:val="000000"/>
          <w:sz w:val="24"/>
          <w:szCs w:val="24"/>
          <w:lang w:val="id-ID"/>
        </w:rPr>
        <w:t xml:space="preserve"> </w:t>
      </w:r>
      <w:r>
        <w:rPr>
          <w:rFonts w:ascii="Times New Roman" w:hAnsi="Times New Roman" w:eastAsia="Times New Roman" w:cs="Times New Roman"/>
          <w:color w:val="000000"/>
          <w:sz w:val="24"/>
          <w:szCs w:val="24"/>
        </w:rPr>
        <w:t xml:space="preserve">SDN 48 Daratan Merantih </w:t>
      </w:r>
      <w:r>
        <w:rPr>
          <w:rFonts w:hint="default" w:ascii="Times New Roman" w:hAnsi="Times New Roman" w:eastAsia="Times New Roman" w:cs="Times New Roman"/>
          <w:color w:val="000000"/>
          <w:sz w:val="24"/>
          <w:szCs w:val="24"/>
          <w:lang w:val="zh-CN"/>
        </w:rPr>
        <w:t>K</w:t>
      </w:r>
      <w:r>
        <w:rPr>
          <w:rFonts w:ascii="Times New Roman" w:hAnsi="Times New Roman" w:eastAsia="Times New Roman" w:cs="Times New Roman"/>
          <w:color w:val="000000"/>
          <w:sz w:val="24"/>
          <w:szCs w:val="24"/>
        </w:rPr>
        <w:t>ab. Pesisir Selatan</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dengan jumlah siswa </w:t>
      </w:r>
      <w:r>
        <w:rPr>
          <w:rFonts w:ascii="Times New Roman" w:hAnsi="Times New Roman" w:cs="Times New Roman"/>
          <w:sz w:val="24"/>
          <w:szCs w:val="24"/>
          <w:lang w:val="id-ID"/>
        </w:rPr>
        <w:t>22</w:t>
      </w:r>
      <w:r>
        <w:rPr>
          <w:rFonts w:ascii="Times New Roman" w:hAnsi="Times New Roman" w:cs="Times New Roman"/>
          <w:sz w:val="24"/>
          <w:szCs w:val="24"/>
        </w:rPr>
        <w:t xml:space="preserve"> orang yang terdiri dari </w:t>
      </w:r>
      <w:r>
        <w:rPr>
          <w:rFonts w:ascii="Times New Roman" w:hAnsi="Times New Roman" w:cs="Times New Roman"/>
          <w:sz w:val="24"/>
          <w:szCs w:val="24"/>
          <w:lang w:val="id-ID"/>
        </w:rPr>
        <w:t>8</w:t>
      </w:r>
      <w:r>
        <w:rPr>
          <w:rFonts w:ascii="Times New Roman" w:hAnsi="Times New Roman" w:cs="Times New Roman"/>
          <w:sz w:val="24"/>
          <w:szCs w:val="24"/>
        </w:rPr>
        <w:t xml:space="preserve"> perempuan dan </w:t>
      </w:r>
      <w:r>
        <w:rPr>
          <w:rFonts w:ascii="Times New Roman" w:hAnsi="Times New Roman" w:cs="Times New Roman"/>
          <w:sz w:val="24"/>
          <w:szCs w:val="24"/>
          <w:lang w:val="id-ID"/>
        </w:rPr>
        <w:t>14</w:t>
      </w:r>
      <w:r>
        <w:rPr>
          <w:rFonts w:ascii="Times New Roman" w:hAnsi="Times New Roman" w:cs="Times New Roman"/>
          <w:sz w:val="24"/>
          <w:szCs w:val="24"/>
        </w:rPr>
        <w:t xml:space="preserve"> laki-laki. Selain itu, adapun yang terlibat dalam penelitian</w:t>
      </w:r>
      <w:r>
        <w:rPr>
          <w:rFonts w:hint="default" w:ascii="Times New Roman" w:hAnsi="Times New Roman" w:cs="Times New Roman"/>
          <w:sz w:val="24"/>
          <w:szCs w:val="24"/>
          <w:lang w:val="zh-CN"/>
        </w:rPr>
        <w:t xml:space="preserve"> yang akan dilaksanakan</w:t>
      </w:r>
      <w:r>
        <w:rPr>
          <w:rFonts w:ascii="Times New Roman" w:hAnsi="Times New Roman" w:cs="Times New Roman"/>
          <w:sz w:val="24"/>
          <w:szCs w:val="24"/>
        </w:rPr>
        <w:t xml:space="preserve"> ini adalah peneliti</w:t>
      </w:r>
      <w:r>
        <w:rPr>
          <w:rFonts w:ascii="Times New Roman" w:hAnsi="Times New Roman" w:cs="Times New Roman"/>
          <w:sz w:val="24"/>
          <w:szCs w:val="24"/>
          <w:lang w:val="zh-CN"/>
        </w:rPr>
        <w:t xml:space="preserve"> </w:t>
      </w:r>
      <w:r>
        <w:rPr>
          <w:rFonts w:ascii="Times New Roman" w:hAnsi="Times New Roman" w:cs="Times New Roman"/>
          <w:sz w:val="24"/>
          <w:szCs w:val="24"/>
        </w:rPr>
        <w:t>sebagai praktisi dan guru kelas sebagai observer</w:t>
      </w:r>
    </w:p>
    <w:p>
      <w:pPr>
        <w:pStyle w:val="5"/>
        <w:numPr>
          <w:ilvl w:val="0"/>
          <w:numId w:val="2"/>
        </w:numPr>
        <w:spacing w:line="480" w:lineRule="auto"/>
        <w:ind w:left="420" w:leftChars="0" w:firstLine="0" w:firstLineChars="0"/>
        <w:jc w:val="both"/>
        <w:rPr>
          <w:rFonts w:ascii="Times New Roman" w:hAnsi="Times New Roman" w:cs="Times New Roman"/>
          <w:b/>
          <w:sz w:val="24"/>
          <w:szCs w:val="24"/>
        </w:rPr>
      </w:pPr>
      <w:r>
        <w:rPr>
          <w:rFonts w:ascii="Times New Roman" w:hAnsi="Times New Roman" w:cs="Times New Roman"/>
          <w:b/>
          <w:sz w:val="24"/>
          <w:szCs w:val="24"/>
        </w:rPr>
        <w:t>Waktu dan Lama Penelitian</w:t>
      </w:r>
    </w:p>
    <w:p>
      <w:pPr>
        <w:pStyle w:val="5"/>
        <w:numPr>
          <w:ilvl w:val="0"/>
          <w:numId w:val="0"/>
        </w:numPr>
        <w:spacing w:line="480" w:lineRule="auto"/>
        <w:ind w:left="840" w:leftChars="0" w:firstLine="420" w:firstLineChars="0"/>
        <w:jc w:val="both"/>
        <w:rPr>
          <w:rFonts w:hint="default" w:ascii="Times New Roman" w:hAnsi="Times New Roman"/>
          <w:b w:val="0"/>
          <w:bCs/>
          <w:sz w:val="24"/>
          <w:szCs w:val="24"/>
        </w:rPr>
      </w:pPr>
      <w:r>
        <w:rPr>
          <w:rFonts w:hint="default" w:ascii="Times New Roman" w:hAnsi="Times New Roman"/>
          <w:b w:val="0"/>
          <w:bCs/>
          <w:sz w:val="24"/>
          <w:szCs w:val="24"/>
        </w:rPr>
        <w:t xml:space="preserve">Penelitian Tindakan Kelas ini dilaksanakan pada Semester II Januari-Juni Tahun ajaran 2020/2021. </w:t>
      </w:r>
      <w:r>
        <w:rPr>
          <w:rFonts w:hint="default" w:ascii="Times New Roman" w:hAnsi="Times New Roman"/>
          <w:b w:val="0"/>
          <w:bCs/>
          <w:sz w:val="24"/>
          <w:szCs w:val="24"/>
          <w:lang w:val="zh-CN"/>
        </w:rPr>
        <w:t>P</w:t>
      </w:r>
      <w:r>
        <w:rPr>
          <w:rFonts w:hint="default" w:ascii="Times New Roman" w:hAnsi="Times New Roman"/>
          <w:b w:val="0"/>
          <w:bCs/>
          <w:sz w:val="24"/>
          <w:szCs w:val="24"/>
        </w:rPr>
        <w:t>elaksanaan penelitian yaitu sebanyak 2 siklus, yang mana siklus I terdapat pertemuan pertama dan pertemuan kedua dimana dilaksanakan untuk siklus I pertemuan I dilaksanakan tanggal 9 dan 11 Februari 2021 dikarenakan siswa yang tatap muka di</w:t>
      </w:r>
      <w:r>
        <w:rPr>
          <w:rFonts w:hint="default" w:ascii="Times New Roman" w:hAnsi="Times New Roman"/>
          <w:b w:val="0"/>
          <w:bCs/>
          <w:sz w:val="24"/>
          <w:szCs w:val="24"/>
          <w:lang w:val="zh-CN"/>
        </w:rPr>
        <w:t>b</w:t>
      </w:r>
      <w:r>
        <w:rPr>
          <w:rFonts w:hint="default" w:ascii="Times New Roman" w:hAnsi="Times New Roman"/>
          <w:b w:val="0"/>
          <w:bCs/>
          <w:sz w:val="24"/>
          <w:szCs w:val="24"/>
        </w:rPr>
        <w:t xml:space="preserve">agi menjadi 2 shift. Siklus I pertemuan II dilaksanakan pada tanggal 16 dan 18 Februari 2021. sedangkan siklus II dilaksanakan dengan 1 pertemuan yaitu pada tanggal 20 dan 22 februari 2021. </w:t>
      </w:r>
    </w:p>
    <w:p>
      <w:pPr>
        <w:pStyle w:val="5"/>
        <w:numPr>
          <w:ilvl w:val="0"/>
          <w:numId w:val="1"/>
        </w:numPr>
        <w:spacing w:line="480" w:lineRule="auto"/>
        <w:ind w:left="0" w:leftChars="0" w:firstLine="0" w:firstLineChars="0"/>
        <w:jc w:val="both"/>
        <w:rPr>
          <w:rFonts w:ascii="Times New Roman" w:hAnsi="Times New Roman" w:cs="Times New Roman"/>
          <w:b/>
          <w:sz w:val="24"/>
          <w:szCs w:val="24"/>
        </w:rPr>
      </w:pPr>
      <w:r>
        <w:rPr>
          <w:rFonts w:ascii="Times New Roman" w:hAnsi="Times New Roman" w:cs="Times New Roman"/>
          <w:b/>
          <w:bCs w:val="0"/>
          <w:sz w:val="24"/>
          <w:szCs w:val="24"/>
        </w:rPr>
        <w:t>Rancangan Penelitian</w:t>
      </w:r>
    </w:p>
    <w:p>
      <w:pPr>
        <w:pStyle w:val="5"/>
        <w:numPr>
          <w:ilvl w:val="0"/>
          <w:numId w:val="0"/>
        </w:numPr>
        <w:spacing w:line="480" w:lineRule="auto"/>
        <w:ind w:leftChars="0" w:firstLine="420" w:firstLineChars="0"/>
        <w:jc w:val="both"/>
        <w:rPr>
          <w:rFonts w:ascii="Times New Roman" w:hAnsi="Times New Roman" w:cs="Times New Roman"/>
          <w:b/>
          <w:sz w:val="24"/>
          <w:szCs w:val="24"/>
        </w:rPr>
      </w:pPr>
      <w:r>
        <w:rPr>
          <w:rFonts w:hint="default" w:ascii="Times New Roman" w:hAnsi="Times New Roman" w:cs="Times New Roman"/>
          <w:b/>
          <w:sz w:val="24"/>
          <w:szCs w:val="24"/>
          <w:lang w:val="zh-CN"/>
        </w:rPr>
        <w:t xml:space="preserve">1. </w:t>
      </w:r>
      <w:r>
        <w:rPr>
          <w:rFonts w:ascii="Times New Roman" w:hAnsi="Times New Roman" w:cs="Times New Roman"/>
          <w:b/>
          <w:sz w:val="24"/>
          <w:szCs w:val="24"/>
          <w:lang w:val="id-ID"/>
        </w:rPr>
        <w:t>Pendekatan penelitian</w:t>
      </w:r>
    </w:p>
    <w:p>
      <w:pPr>
        <w:pStyle w:val="5"/>
        <w:spacing w:line="480" w:lineRule="auto"/>
        <w:ind w:firstLine="417" w:firstLineChars="0"/>
        <w:jc w:val="both"/>
        <w:rPr>
          <w:rFonts w:ascii="Times New Roman" w:hAnsi="Times New Roman" w:cs="Times New Roman"/>
          <w:sz w:val="24"/>
          <w:szCs w:val="24"/>
          <w:lang w:val="id-ID"/>
        </w:rPr>
      </w:pPr>
      <w:r>
        <w:rPr>
          <w:rFonts w:ascii="Times New Roman" w:hAnsi="Times New Roman" w:cs="Times New Roman"/>
          <w:sz w:val="24"/>
          <w:szCs w:val="24"/>
        </w:rPr>
        <w:t>Penelitian dilakukan menggunakan pendekatan kualitatif dan pendekatan kuantitatif.</w:t>
      </w:r>
      <w:r>
        <w:rPr>
          <w:rFonts w:ascii="Times New Roman" w:hAnsi="Times New Roman" w:cs="Times New Roman"/>
          <w:sz w:val="24"/>
          <w:szCs w:val="24"/>
          <w:lang w:val="zh-CN"/>
        </w:rPr>
        <w:t xml:space="preserve"> </w:t>
      </w:r>
      <w:r>
        <w:rPr>
          <w:rFonts w:ascii="Times New Roman" w:hAnsi="Times New Roman" w:cs="Times New Roman"/>
          <w:sz w:val="24"/>
          <w:szCs w:val="24"/>
          <w:lang w:val="id-ID"/>
        </w:rPr>
        <w:t xml:space="preserve">Pendekatan kualitatif </w:t>
      </w:r>
      <w:r>
        <w:rPr>
          <w:rFonts w:ascii="Times New Roman" w:hAnsi="Times New Roman" w:cs="Times New Roman"/>
          <w:sz w:val="24"/>
          <w:szCs w:val="24"/>
          <w:lang w:val="fi-FI"/>
        </w:rPr>
        <w:t>berupa ucapan atau tulisan perilaku seseorang yang diamati</w:t>
      </w:r>
      <w:r>
        <w:rPr>
          <w:rFonts w:ascii="Times New Roman" w:hAnsi="Times New Roman" w:cs="Times New Roman"/>
          <w:sz w:val="24"/>
          <w:szCs w:val="24"/>
          <w:lang w:val="id-ID"/>
        </w:rPr>
        <w:t xml:space="preserve"> seperti yang diungkapkan oleh Sugiyono (2016) bahwa</w:t>
      </w:r>
      <w:r>
        <w:rPr>
          <w:rFonts w:ascii="Times New Roman" w:hAnsi="Times New Roman" w:cs="Times New Roman"/>
          <w:sz w:val="24"/>
          <w:szCs w:val="24"/>
          <w:lang w:val="zh-CN"/>
        </w:rPr>
        <w:t xml:space="preserve"> </w:t>
      </w:r>
      <w:r>
        <w:rPr>
          <w:rFonts w:ascii="Times New Roman" w:hAnsi="Times New Roman" w:cs="Times New Roman"/>
          <w:sz w:val="24"/>
          <w:szCs w:val="24"/>
          <w:lang w:val="id-ID"/>
        </w:rPr>
        <w:t>pendekatan kualitatif adalah salah satu prosedur penelitian yang menghasilkan data deskriptif berupa ucapan atau tulisan.</w:t>
      </w:r>
    </w:p>
    <w:p>
      <w:pPr>
        <w:pStyle w:val="5"/>
        <w:spacing w:line="480" w:lineRule="auto"/>
        <w:ind w:firstLine="417" w:firstLineChars="0"/>
        <w:jc w:val="both"/>
        <w:rPr>
          <w:rFonts w:ascii="Times New Roman" w:hAnsi="Times New Roman" w:cs="Times New Roman"/>
          <w:sz w:val="24"/>
          <w:szCs w:val="24"/>
          <w:lang w:val="id-ID"/>
        </w:rPr>
      </w:pPr>
      <w:r>
        <w:rPr>
          <w:rFonts w:ascii="Times New Roman" w:hAnsi="Times New Roman" w:cs="Times New Roman"/>
          <w:sz w:val="24"/>
          <w:szCs w:val="24"/>
        </w:rPr>
        <w:t>Kemudian berbeda dengan pendekatan kualitatif pendekatan kuantitatif lebih berupa mengukur hasil akhir dari suatu penelitian, menggunakan metode eksperimen, lalu disajikan dalam bentuk angka-angka. Sebagaimana yang di</w:t>
      </w:r>
      <w:r>
        <w:rPr>
          <w:rFonts w:ascii="Times New Roman" w:hAnsi="Times New Roman" w:cs="Times New Roman"/>
          <w:sz w:val="24"/>
          <w:szCs w:val="24"/>
          <w:lang w:val="id-ID"/>
        </w:rPr>
        <w:t>nyatakan</w:t>
      </w:r>
      <w:r>
        <w:rPr>
          <w:rFonts w:ascii="Times New Roman" w:hAnsi="Times New Roman" w:cs="Times New Roman"/>
          <w:sz w:val="24"/>
          <w:szCs w:val="24"/>
        </w:rPr>
        <w:t xml:space="preserve"> oleh Emzir (201</w:t>
      </w:r>
      <w:r>
        <w:rPr>
          <w:rFonts w:ascii="Times New Roman" w:hAnsi="Times New Roman" w:cs="Times New Roman"/>
          <w:sz w:val="24"/>
          <w:szCs w:val="24"/>
          <w:lang w:val="id-ID"/>
        </w:rPr>
        <w:t>1</w:t>
      </w:r>
      <w:r>
        <w:rPr>
          <w:rFonts w:ascii="Times New Roman" w:hAnsi="Times New Roman" w:cs="Times New Roman"/>
          <w:sz w:val="24"/>
          <w:szCs w:val="24"/>
        </w:rPr>
        <w:t xml:space="preserve">: 28) </w:t>
      </w:r>
      <w:r>
        <w:rPr>
          <w:rFonts w:ascii="Times New Roman" w:hAnsi="Times New Roman" w:cs="Times New Roman"/>
          <w:sz w:val="24"/>
          <w:szCs w:val="24"/>
          <w:lang w:val="id-ID"/>
        </w:rPr>
        <w:t>bahwa</w:t>
      </w:r>
      <w:r>
        <w:rPr>
          <w:rFonts w:ascii="Times New Roman" w:hAnsi="Times New Roman" w:cs="Times New Roman"/>
          <w:sz w:val="24"/>
          <w:szCs w:val="24"/>
        </w:rPr>
        <w:t>:</w:t>
      </w:r>
    </w:p>
    <w:p>
      <w:pPr>
        <w:pStyle w:val="5"/>
        <w:spacing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rPr>
        <w:t>Pendekatan kuantitatif adalah suatu pendekatan penelitian yang secara primer menggunakan paradigma postpositivist dalam menggembangkan ilmu pengetahuan (seperti pemikiran tentang sebab akibat, reduksi kepada variabel, hipotesis, dan pertanyaan spesifik menggunakan pengukuran dan observasi, serta pengujian teori), menggunakan strategi penelitian secara eksperimen dan survei  yang memerlukan data statistik.</w:t>
      </w:r>
    </w:p>
    <w:p>
      <w:pPr>
        <w:pStyle w:val="5"/>
        <w:spacing w:line="480" w:lineRule="auto"/>
        <w:ind w:left="1560" w:firstLine="720"/>
        <w:jc w:val="both"/>
        <w:rPr>
          <w:rFonts w:ascii="Times New Roman" w:hAnsi="Times New Roman" w:cs="Times New Roman"/>
          <w:sz w:val="24"/>
          <w:szCs w:val="24"/>
          <w:lang w:val="id-ID"/>
        </w:rPr>
      </w:pPr>
    </w:p>
    <w:p>
      <w:pPr>
        <w:pStyle w:val="5"/>
        <w:spacing w:line="480" w:lineRule="auto"/>
        <w:ind w:firstLine="417" w:firstLineChars="0"/>
        <w:jc w:val="both"/>
        <w:rPr>
          <w:rFonts w:ascii="Times New Roman" w:hAnsi="Times New Roman" w:cs="Times New Roman"/>
          <w:sz w:val="24"/>
          <w:szCs w:val="24"/>
          <w:lang w:val="id-ID"/>
        </w:rPr>
      </w:pPr>
      <w:r>
        <w:rPr>
          <w:rFonts w:ascii="Times New Roman" w:hAnsi="Times New Roman" w:cs="Times New Roman"/>
          <w:sz w:val="24"/>
          <w:szCs w:val="24"/>
        </w:rPr>
        <w:t>Dari</w:t>
      </w:r>
      <w:r>
        <w:rPr>
          <w:rFonts w:hint="default" w:ascii="Times New Roman" w:hAnsi="Times New Roman" w:cs="Times New Roman"/>
          <w:sz w:val="24"/>
          <w:szCs w:val="24"/>
          <w:lang w:val="zh-CN"/>
        </w:rPr>
        <w:t xml:space="preserve"> </w:t>
      </w:r>
      <w:r>
        <w:rPr>
          <w:rFonts w:ascii="Times New Roman" w:hAnsi="Times New Roman" w:cs="Times New Roman"/>
          <w:sz w:val="24"/>
          <w:szCs w:val="24"/>
        </w:rPr>
        <w:t>kedua pendapat di atas</w:t>
      </w:r>
      <w:r>
        <w:rPr>
          <w:rFonts w:ascii="Times New Roman" w:hAnsi="Times New Roman" w:cs="Times New Roman"/>
          <w:sz w:val="24"/>
          <w:szCs w:val="24"/>
          <w:lang w:val="id-ID"/>
        </w:rPr>
        <w:t xml:space="preserve">, </w:t>
      </w:r>
      <w:r>
        <w:rPr>
          <w:rFonts w:ascii="Times New Roman" w:hAnsi="Times New Roman" w:cs="Times New Roman"/>
          <w:sz w:val="24"/>
          <w:szCs w:val="24"/>
          <w:lang w:val="fi-FI"/>
        </w:rPr>
        <w:t>maka pen</w:t>
      </w:r>
      <w:r>
        <w:rPr>
          <w:rFonts w:ascii="Times New Roman" w:hAnsi="Times New Roman" w:cs="Times New Roman"/>
          <w:sz w:val="24"/>
          <w:szCs w:val="24"/>
          <w:lang w:val="id-ID"/>
        </w:rPr>
        <w:t xml:space="preserve">dekatan yang peneliti gunakan dalam penelitian ini ialah </w:t>
      </w:r>
      <w:r>
        <w:rPr>
          <w:rFonts w:ascii="Times New Roman" w:hAnsi="Times New Roman" w:cs="Times New Roman"/>
          <w:sz w:val="24"/>
          <w:szCs w:val="24"/>
        </w:rPr>
        <w:t>pendekatan kualitatif dan pendekatan kuantitatif</w:t>
      </w:r>
      <w:r>
        <w:rPr>
          <w:rFonts w:ascii="Times New Roman" w:hAnsi="Times New Roman" w:cs="Times New Roman"/>
          <w:sz w:val="24"/>
          <w:szCs w:val="24"/>
          <w:lang w:val="id-ID"/>
        </w:rPr>
        <w:t>.</w:t>
      </w:r>
      <w:r>
        <w:rPr>
          <w:rFonts w:hint="default" w:ascii="Times New Roman" w:hAnsi="Times New Roman" w:cs="Times New Roman"/>
          <w:sz w:val="24"/>
          <w:szCs w:val="24"/>
          <w:lang w:val="zh-CN"/>
        </w:rPr>
        <w:t xml:space="preserve"> </w:t>
      </w:r>
      <w:r>
        <w:rPr>
          <w:rFonts w:ascii="Times New Roman" w:hAnsi="Times New Roman" w:cs="Times New Roman"/>
          <w:sz w:val="24"/>
          <w:szCs w:val="24"/>
          <w:lang w:val="id-ID"/>
        </w:rPr>
        <w:t xml:space="preserve">Kedua pendekatan digunakan sesuai data yang dikumpulkan, baik data yang berbentuk angka maupun data yang bersifat deskripsi. </w:t>
      </w:r>
    </w:p>
    <w:p>
      <w:pPr>
        <w:pStyle w:val="5"/>
        <w:numPr>
          <w:ilvl w:val="0"/>
          <w:numId w:val="0"/>
        </w:numPr>
        <w:spacing w:line="480" w:lineRule="auto"/>
        <w:ind w:firstLine="420" w:firstLineChars="0"/>
        <w:jc w:val="both"/>
        <w:rPr>
          <w:rFonts w:ascii="Times New Roman" w:hAnsi="Times New Roman" w:cs="Times New Roman"/>
          <w:b/>
          <w:sz w:val="24"/>
          <w:szCs w:val="24"/>
        </w:rPr>
      </w:pPr>
      <w:r>
        <w:rPr>
          <w:rFonts w:hint="default" w:ascii="Times New Roman" w:hAnsi="Times New Roman" w:cs="Times New Roman"/>
          <w:b/>
          <w:sz w:val="24"/>
          <w:szCs w:val="24"/>
          <w:lang w:val="zh-CN"/>
        </w:rPr>
        <w:t>2. J</w:t>
      </w:r>
      <w:r>
        <w:rPr>
          <w:rFonts w:ascii="Times New Roman" w:hAnsi="Times New Roman" w:cs="Times New Roman"/>
          <w:b/>
          <w:sz w:val="24"/>
          <w:szCs w:val="24"/>
        </w:rPr>
        <w:t>enis Penelitian</w:t>
      </w:r>
    </w:p>
    <w:p>
      <w:pPr>
        <w:pStyle w:val="5"/>
        <w:spacing w:line="480" w:lineRule="auto"/>
        <w:ind w:firstLine="417" w:firstLineChars="0"/>
        <w:jc w:val="both"/>
        <w:rPr>
          <w:rFonts w:hint="default" w:ascii="Times New Roman" w:hAnsi="Times New Roman" w:cs="Times New Roman"/>
          <w:sz w:val="24"/>
          <w:szCs w:val="24"/>
          <w:lang w:val="zh-CN"/>
        </w:rPr>
      </w:pPr>
      <w:r>
        <w:rPr>
          <w:rFonts w:ascii="Times New Roman" w:hAnsi="Times New Roman" w:cs="Times New Roman"/>
          <w:sz w:val="24"/>
          <w:szCs w:val="24"/>
        </w:rPr>
        <w:t>Jenis penelitian</w:t>
      </w:r>
      <w:r>
        <w:rPr>
          <w:rFonts w:hint="default" w:ascii="Times New Roman" w:hAnsi="Times New Roman" w:cs="Times New Roman"/>
          <w:sz w:val="24"/>
          <w:szCs w:val="24"/>
          <w:lang w:val="zh-CN"/>
        </w:rPr>
        <w:t xml:space="preserve"> yang</w:t>
      </w:r>
      <w:r>
        <w:rPr>
          <w:rFonts w:ascii="Times New Roman" w:hAnsi="Times New Roman" w:cs="Times New Roman"/>
          <w:sz w:val="24"/>
          <w:szCs w:val="24"/>
        </w:rPr>
        <w:t xml:space="preserve"> dilaksanakan adalah Penelitian Tindakan Kelas (PTK). Penelitian tindakan kelas adalah penelitian yang di lakukan</w:t>
      </w:r>
      <w:r>
        <w:rPr>
          <w:rFonts w:ascii="Times New Roman" w:hAnsi="Times New Roman" w:cs="Times New Roman"/>
          <w:sz w:val="24"/>
          <w:szCs w:val="24"/>
          <w:lang w:val="id-ID"/>
        </w:rPr>
        <w:t xml:space="preserve"> untuk memperbaiki proses pembelajaran di dalam kelas agar</w:t>
      </w:r>
      <w:r>
        <w:rPr>
          <w:rFonts w:ascii="Times New Roman" w:hAnsi="Times New Roman" w:cs="Times New Roman"/>
          <w:sz w:val="24"/>
          <w:szCs w:val="24"/>
        </w:rPr>
        <w:t xml:space="preserve"> dapat berjalan dengan baik</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dan </w:t>
      </w:r>
      <w:r>
        <w:rPr>
          <w:rFonts w:ascii="Times New Roman" w:hAnsi="Times New Roman" w:cs="Times New Roman"/>
          <w:sz w:val="24"/>
          <w:szCs w:val="24"/>
          <w:lang w:val="id-ID"/>
        </w:rPr>
        <w:t xml:space="preserve">meningkatnya </w:t>
      </w:r>
      <w:r>
        <w:rPr>
          <w:rFonts w:ascii="Times New Roman" w:hAnsi="Times New Roman" w:cs="Times New Roman"/>
          <w:sz w:val="24"/>
          <w:szCs w:val="24"/>
        </w:rPr>
        <w:t xml:space="preserve">hasil belajar </w:t>
      </w:r>
      <w:r>
        <w:rPr>
          <w:rFonts w:ascii="Times New Roman" w:hAnsi="Times New Roman" w:cs="Times New Roman"/>
          <w:sz w:val="24"/>
          <w:szCs w:val="24"/>
          <w:lang w:val="id-ID"/>
        </w:rPr>
        <w:t xml:space="preserve">yang diperoleh siswa (Uno, </w:t>
      </w:r>
      <w:r>
        <w:rPr>
          <w:rFonts w:ascii="Times New Roman" w:hAnsi="Times New Roman" w:cs="Times New Roman"/>
          <w:sz w:val="24"/>
          <w:szCs w:val="24"/>
        </w:rPr>
        <w:t>201</w:t>
      </w:r>
      <w:r>
        <w:rPr>
          <w:rFonts w:ascii="Times New Roman" w:hAnsi="Times New Roman" w:cs="Times New Roman"/>
          <w:sz w:val="24"/>
          <w:szCs w:val="24"/>
          <w:lang w:val="id-ID"/>
        </w:rPr>
        <w:t>2</w:t>
      </w:r>
      <w:r>
        <w:rPr>
          <w:rFonts w:ascii="Times New Roman" w:hAnsi="Times New Roman" w:cs="Times New Roman"/>
          <w:sz w:val="24"/>
          <w:szCs w:val="24"/>
        </w:rPr>
        <w:t>).</w:t>
      </w:r>
      <w:r>
        <w:rPr>
          <w:rFonts w:hint="default" w:ascii="Times New Roman" w:hAnsi="Times New Roman" w:cs="Times New Roman"/>
          <w:sz w:val="24"/>
          <w:szCs w:val="24"/>
          <w:lang w:val="zh-CN"/>
        </w:rPr>
        <w:t xml:space="preserve"> </w:t>
      </w:r>
      <w:r>
        <w:rPr>
          <w:rFonts w:hint="default" w:ascii="Times New Roman" w:hAnsi="Times New Roman"/>
          <w:sz w:val="24"/>
          <w:szCs w:val="24"/>
          <w:lang w:val="zh-CN"/>
        </w:rPr>
        <w:t>Kemudian Sudaryono (dalam Lena, dkk, 2019) berpendapat bahwa PTK itu bertujuan untuk memperbaiki proses pembelajaran dengan mempergunakan model belajar atau metode belajar yang baik dan bersifat kreatif dan inovatif.</w:t>
      </w:r>
    </w:p>
    <w:p>
      <w:pPr>
        <w:pStyle w:val="5"/>
        <w:spacing w:line="480" w:lineRule="auto"/>
        <w:ind w:firstLine="417"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rPr>
        <w:t>Kunandar (201</w:t>
      </w:r>
      <w:r>
        <w:rPr>
          <w:rFonts w:ascii="Times New Roman" w:hAnsi="Times New Roman" w:cs="Times New Roman"/>
          <w:sz w:val="24"/>
          <w:szCs w:val="24"/>
          <w:lang w:val="id-ID"/>
        </w:rPr>
        <w:t>1</w:t>
      </w:r>
      <w:r>
        <w:rPr>
          <w:rFonts w:ascii="Times New Roman" w:hAnsi="Times New Roman" w:cs="Times New Roman"/>
          <w:sz w:val="24"/>
          <w:szCs w:val="24"/>
        </w:rPr>
        <w:t>:44)</w:t>
      </w:r>
      <w:r>
        <w:rPr>
          <w:rFonts w:ascii="Times New Roman" w:hAnsi="Times New Roman" w:cs="Times New Roman"/>
          <w:sz w:val="24"/>
          <w:szCs w:val="24"/>
          <w:lang w:val="zh-CN"/>
        </w:rPr>
        <w:t xml:space="preserve"> </w:t>
      </w:r>
      <w:r>
        <w:rPr>
          <w:rFonts w:ascii="Times New Roman" w:hAnsi="Times New Roman" w:cs="Times New Roman"/>
          <w:sz w:val="24"/>
          <w:szCs w:val="24"/>
          <w:lang w:val="id-ID"/>
        </w:rPr>
        <w:t>“</w:t>
      </w:r>
      <w:r>
        <w:rPr>
          <w:rFonts w:ascii="Times New Roman" w:hAnsi="Times New Roman" w:cs="Times New Roman"/>
          <w:sz w:val="24"/>
          <w:szCs w:val="24"/>
        </w:rPr>
        <w:t>Penelitian tindakan kelas dapat didefinisikan sebagai suatu Penelitian tindakan (action research) yang dilakukan oleh guru sekaligus seb</w:t>
      </w:r>
      <w:r>
        <w:rPr>
          <w:rFonts w:ascii="Times New Roman" w:hAnsi="Times New Roman" w:cs="Times New Roman"/>
          <w:sz w:val="24"/>
          <w:szCs w:val="24"/>
          <w:lang w:val="id-ID"/>
        </w:rPr>
        <w:t>a</w:t>
      </w:r>
      <w:r>
        <w:rPr>
          <w:rFonts w:ascii="Times New Roman" w:hAnsi="Times New Roman" w:cs="Times New Roman"/>
          <w:sz w:val="24"/>
          <w:szCs w:val="24"/>
        </w:rPr>
        <w:t xml:space="preserve">gai </w:t>
      </w:r>
      <w:r>
        <w:rPr>
          <w:rFonts w:ascii="Times New Roman" w:hAnsi="Times New Roman" w:cs="Times New Roman"/>
          <w:sz w:val="24"/>
          <w:szCs w:val="24"/>
          <w:lang w:val="id-ID"/>
        </w:rPr>
        <w:t>p</w:t>
      </w:r>
      <w:r>
        <w:rPr>
          <w:rFonts w:ascii="Times New Roman" w:hAnsi="Times New Roman" w:cs="Times New Roman"/>
          <w:sz w:val="24"/>
          <w:szCs w:val="24"/>
        </w:rPr>
        <w:t>enelitian dikelasnya atau bersama-sama dengan orang lain (kolaborasi) dengan jalan merancang, melaksanakan dan merefleksikan tindakan secara kolaboratif dan partisipatif yang bertujuan memperbaiki proses pembelajaran di kelas melalui suatu tindakan dalam suatu siklus</w:t>
      </w:r>
      <w:r>
        <w:rPr>
          <w:rFonts w:ascii="Times New Roman" w:hAnsi="Times New Roman" w:cs="Times New Roman"/>
          <w:sz w:val="24"/>
          <w:szCs w:val="24"/>
          <w:lang w:val="id-ID"/>
        </w:rPr>
        <w:t>”</w:t>
      </w:r>
      <w:r>
        <w:rPr>
          <w:rFonts w:ascii="Times New Roman" w:hAnsi="Times New Roman" w:cs="Times New Roman"/>
          <w:sz w:val="24"/>
          <w:szCs w:val="24"/>
        </w:rPr>
        <w:t>.</w:t>
      </w:r>
    </w:p>
    <w:p>
      <w:pPr>
        <w:pStyle w:val="5"/>
        <w:spacing w:line="480" w:lineRule="auto"/>
        <w:ind w:firstLine="417"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Berdasarkan penjelasan di atas dapat disimpulkan bahwa Penelitian Tindakan Kelas adalah Penelitian yang dilakukan mulai dari perencanaan kegiatan belajar, pelaksanaan, observasi terhadap tindakan, serta refleksi yang dilakukan seecara kolaboratif dan partisipatif yang bertujuan untuk memperbaiki proses pembelajaran melalui suatu tindakan dalam suatu siklus sehingga hasil belajar siswa mengalami peningkatan.</w:t>
      </w:r>
    </w:p>
    <w:p>
      <w:pPr>
        <w:pStyle w:val="5"/>
        <w:numPr>
          <w:ilvl w:val="0"/>
          <w:numId w:val="1"/>
        </w:numPr>
        <w:spacing w:line="480" w:lineRule="auto"/>
        <w:ind w:left="0" w:leftChars="0" w:firstLine="0" w:firstLineChars="0"/>
        <w:jc w:val="both"/>
        <w:rPr>
          <w:rFonts w:ascii="Times New Roman" w:hAnsi="Times New Roman" w:cs="Times New Roman"/>
          <w:b/>
          <w:sz w:val="24"/>
          <w:szCs w:val="24"/>
        </w:rPr>
      </w:pPr>
      <w:r>
        <w:rPr>
          <w:rFonts w:ascii="Times New Roman" w:hAnsi="Times New Roman" w:cs="Times New Roman"/>
          <w:b/>
          <w:sz w:val="24"/>
          <w:szCs w:val="24"/>
        </w:rPr>
        <w:t>Alur Penelitian</w:t>
      </w:r>
    </w:p>
    <w:p>
      <w:pPr>
        <w:pStyle w:val="5"/>
        <w:spacing w:line="480" w:lineRule="auto"/>
        <w:ind w:left="420" w:leftChars="0" w:firstLine="420" w:firstLineChars="0"/>
        <w:jc w:val="both"/>
        <w:rPr>
          <w:rFonts w:hint="default" w:ascii="Times New Roman" w:hAnsi="Times New Roman" w:cs="Times New Roman"/>
          <w:sz w:val="24"/>
          <w:szCs w:val="24"/>
          <w:lang w:val="zh-CN"/>
        </w:rPr>
      </w:pPr>
      <w:r>
        <w:rPr>
          <w:rFonts w:ascii="Times New Roman" w:hAnsi="Times New Roman" w:cs="Times New Roman"/>
          <w:sz w:val="24"/>
          <w:szCs w:val="24"/>
        </w:rPr>
        <w:t>Alur Penelitian ini terdiri dari empat komponen dimulai dari perencanaan, dan dilanjutkan pada pelaksanaan, kemudian dilakukan pengamatan untuk melihat pelaksanaan pembelajaran, dan diakhiri dengan refleksi. Penelitian tindakan kelas yang dilaksanakan menggunakan model siklus yang dikembangkan menurut Kemmis dan Mc Targart (dalam Arikunto, dkk, 2009:16) “Model siklus ini mempunyai empat komponen yaitu perencanaan, pelaksanaan, pengamatan, dan refleksi”. Alur penelitian ini dapat dilihat dalam bagan berikut</w:t>
      </w:r>
      <w:r>
        <w:rPr>
          <w:rFonts w:hint="default" w:ascii="Times New Roman" w:hAnsi="Times New Roman" w:cs="Times New Roman"/>
          <w:sz w:val="24"/>
          <w:szCs w:val="24"/>
          <w:lang w:val="zh-CN"/>
        </w:rPr>
        <w:t xml:space="preserve"> :</w:t>
      </w:r>
    </w:p>
    <w:p>
      <w:pPr>
        <w:pStyle w:val="5"/>
        <w:spacing w:line="480" w:lineRule="auto"/>
        <w:ind w:left="851" w:firstLine="567"/>
        <w:jc w:val="both"/>
        <w:rPr>
          <w:rFonts w:hint="default" w:ascii="Times New Roman" w:hAnsi="Times New Roman" w:cs="Times New Roman"/>
          <w:sz w:val="24"/>
          <w:szCs w:val="24"/>
          <w:lang w:val="zh-CN"/>
        </w:rPr>
      </w:pPr>
    </w:p>
    <w:p>
      <w:pPr>
        <w:pStyle w:val="5"/>
        <w:spacing w:line="480" w:lineRule="auto"/>
        <w:ind w:left="851" w:firstLine="567"/>
        <w:jc w:val="both"/>
        <w:rPr>
          <w:rFonts w:hint="default" w:ascii="Times New Roman" w:hAnsi="Times New Roman" w:cs="Times New Roman"/>
          <w:sz w:val="24"/>
          <w:szCs w:val="24"/>
          <w:lang w:val="zh-CN"/>
        </w:rPr>
      </w:pPr>
    </w:p>
    <w:p>
      <w:pPr>
        <w:pStyle w:val="5"/>
        <w:spacing w:line="480" w:lineRule="auto"/>
        <w:ind w:left="851" w:firstLine="567"/>
        <w:jc w:val="both"/>
        <w:rPr>
          <w:rFonts w:hint="default" w:ascii="Times New Roman" w:hAnsi="Times New Roman" w:cs="Times New Roman"/>
          <w:sz w:val="24"/>
          <w:szCs w:val="24"/>
          <w:lang w:val="zh-CN"/>
        </w:rPr>
      </w:pPr>
    </w:p>
    <w:p>
      <w:pPr>
        <w:pStyle w:val="5"/>
        <w:spacing w:line="480" w:lineRule="auto"/>
        <w:ind w:left="851" w:firstLine="567"/>
        <w:jc w:val="both"/>
        <w:rPr>
          <w:rFonts w:hint="default" w:ascii="Times New Roman" w:hAnsi="Times New Roman" w:cs="Times New Roman"/>
          <w:sz w:val="24"/>
          <w:szCs w:val="24"/>
          <w:lang w:val="zh-CN"/>
        </w:rPr>
      </w:pPr>
    </w:p>
    <w:p>
      <w:pPr>
        <w:pStyle w:val="5"/>
        <w:spacing w:line="480" w:lineRule="auto"/>
        <w:ind w:left="851" w:firstLine="567"/>
        <w:jc w:val="both"/>
        <w:rPr>
          <w:rFonts w:hint="default" w:ascii="Times New Roman" w:hAnsi="Times New Roman" w:cs="Times New Roman"/>
          <w:sz w:val="24"/>
          <w:szCs w:val="24"/>
          <w:lang w:val="zh-CN"/>
        </w:rPr>
      </w:pPr>
    </w:p>
    <w:p>
      <w:pPr>
        <w:pStyle w:val="5"/>
        <w:spacing w:line="480" w:lineRule="auto"/>
        <w:ind w:left="851" w:firstLine="567"/>
        <w:jc w:val="both"/>
        <w:rPr>
          <w:rFonts w:hint="default" w:ascii="Times New Roman" w:hAnsi="Times New Roman" w:cs="Times New Roman"/>
          <w:sz w:val="24"/>
          <w:szCs w:val="24"/>
          <w:lang w:val="zh-CN"/>
        </w:rPr>
      </w:pPr>
    </w:p>
    <w:p>
      <w:pPr>
        <w:pStyle w:val="5"/>
        <w:spacing w:line="480" w:lineRule="auto"/>
        <w:ind w:left="851" w:firstLine="567"/>
        <w:jc w:val="both"/>
        <w:rPr>
          <w:rFonts w:hint="default" w:ascii="Times New Roman" w:hAnsi="Times New Roman" w:cs="Times New Roman"/>
          <w:sz w:val="24"/>
          <w:szCs w:val="24"/>
          <w:lang w:val="zh-CN"/>
        </w:rPr>
      </w:pPr>
    </w:p>
    <w:p>
      <w:pPr>
        <w:rPr>
          <w:rFonts w:hint="default" w:ascii="Times New Roman" w:hAnsi="Times New Roman" w:cs="Times New Roman"/>
          <w:b/>
          <w:sz w:val="24"/>
          <w:szCs w:val="24"/>
          <w:lang w:val="zh-CN"/>
        </w:rPr>
      </w:pPr>
      <w:r>
        <w:rPr>
          <w:rFonts w:hint="default" w:ascii="Times New Roman" w:hAnsi="Times New Roman" w:cs="Times New Roman"/>
          <w:b/>
          <w:sz w:val="24"/>
          <w:szCs w:val="24"/>
          <w:lang w:val="zh-CN"/>
        </w:rPr>
        <w:br w:type="page"/>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-1108075</wp:posOffset>
                </wp:positionH>
                <wp:positionV relativeFrom="paragraph">
                  <wp:posOffset>205105</wp:posOffset>
                </wp:positionV>
                <wp:extent cx="2733675" cy="733425"/>
                <wp:effectExtent l="15875" t="15875" r="19050" b="25400"/>
                <wp:wrapNone/>
                <wp:docPr id="63" name="Rectangles 63"/>
                <wp:cNvGraphicFramePr/>
                <a:graphic xmlns:a="http://schemas.openxmlformats.org/drawingml/2006/main">
                  <a:graphicData uri="http://schemas.microsoft.com/office/word/2010/wordprocessingShape">
                    <wps:wsp>
                      <wps:cNvSpPr/>
                      <wps:spPr>
                        <a:xfrm>
                          <a:off x="0" y="0"/>
                          <a:ext cx="2733675" cy="733425"/>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rPr>
                                <w:rFonts w:ascii="Times New Roman" w:hAnsi="Times New Roman"/>
                                <w:sz w:val="24"/>
                                <w:szCs w:val="24"/>
                              </w:rPr>
                            </w:pPr>
                            <w:r>
                              <w:rPr>
                                <w:rFonts w:ascii="Times New Roman" w:hAnsi="Times New Roman"/>
                                <w:sz w:val="24"/>
                                <w:szCs w:val="24"/>
                              </w:rPr>
                              <w:t>Observasi latar SD, guru, proses pembelajaran Tematik di kelas V SD</w:t>
                            </w:r>
                          </w:p>
                        </w:txbxContent>
                      </wps:txbx>
                      <wps:bodyPr vert="horz" wrap="square" anchor="t" anchorCtr="0" upright="1"/>
                    </wps:wsp>
                  </a:graphicData>
                </a:graphic>
              </wp:anchor>
            </w:drawing>
          </mc:Choice>
          <mc:Fallback>
            <w:pict>
              <v:rect id="_x0000_s1026" o:spid="_x0000_s1026" o:spt="1" style="position:absolute;left:0pt;margin-left:-87.25pt;margin-top:16.15pt;height:57.75pt;width:215.25pt;z-index:251659264;mso-width-relative:page;mso-height-relative:page;" fillcolor="#FFFFFF" filled="t" stroked="t" coordsize="21600,21600" o:gfxdata="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jIz1H2wAA&#10;AAsBAAAPAAAAAAAAAAEAIAAAACIAAABkcnMvZG93bnJldi54bWxQSwECFAAUAAAACACHTuJArocq&#10;ORsCAABxBAAADgAAAAAAAAABACAAAAAqAQAAZHJzL2Uyb0RvYy54bWxQSwUGAAAAAAYABgBZAQAA&#10;twUAAAAA&#10;">
                <v:fill on="t" focussize="0,0"/>
                <v:stroke weight="2.5pt" color="#000000" joinstyle="miter"/>
                <v:imagedata o:title=""/>
                <o:lock v:ext="edit" aspectratio="f"/>
                <v:textbox>
                  <w:txbxContent>
                    <w:p>
                      <w:pPr>
                        <w:rPr>
                          <w:rFonts w:ascii="Times New Roman" w:hAnsi="Times New Roman"/>
                          <w:sz w:val="24"/>
                          <w:szCs w:val="24"/>
                        </w:rPr>
                      </w:pPr>
                      <w:r>
                        <w:rPr>
                          <w:rFonts w:ascii="Times New Roman" w:hAnsi="Times New Roman"/>
                          <w:sz w:val="24"/>
                          <w:szCs w:val="24"/>
                        </w:rPr>
                        <w:t>Observasi latar SD, guru, proses pembelajaran Tematik di kelas V SD</w:t>
                      </w:r>
                    </w:p>
                  </w:txbxContent>
                </v:textbox>
              </v:rect>
            </w:pict>
          </mc:Fallback>
        </mc:AlternateContent>
      </w:r>
      <w:r>
        <w:rPr>
          <w:rFonts w:hint="default" w:ascii="Times New Roman" w:hAnsi="Times New Roman" w:cs="Times New Roman"/>
          <w:b/>
          <w:sz w:val="24"/>
          <w:szCs w:val="24"/>
          <w:lang w:val="zh-CN"/>
        </w:rPr>
        <w:t xml:space="preserve">Bagan 2. 1 </w:t>
      </w:r>
      <w:r>
        <w:rPr>
          <w:rFonts w:ascii="Times New Roman" w:hAnsi="Times New Roman" w:cs="Times New Roman"/>
          <w:b/>
          <w:sz w:val="24"/>
          <w:szCs w:val="24"/>
        </w:rPr>
        <w:t>Alur Penelitian Tindakan Kelas</w:t>
      </w:r>
    </w:p>
    <w:p>
      <w:pPr>
        <w:spacing w:after="0" w:line="480" w:lineRule="auto"/>
        <w:jc w:val="center"/>
        <w:rPr>
          <w:rFonts w:ascii="Times New Roman" w:hAnsi="Times New Roman" w:cs="Times New Roman"/>
          <w:b/>
          <w:sz w:val="24"/>
          <w:szCs w:val="24"/>
        </w:rPr>
      </w:pPr>
    </w:p>
    <w:p>
      <w:pPr>
        <w:pStyle w:val="4"/>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60288" behindDoc="0" locked="0" layoutInCell="1" allowOverlap="1">
                <wp:simplePos x="0" y="0"/>
                <wp:positionH relativeFrom="column">
                  <wp:posOffset>2202815</wp:posOffset>
                </wp:positionH>
                <wp:positionV relativeFrom="paragraph">
                  <wp:posOffset>209550</wp:posOffset>
                </wp:positionV>
                <wp:extent cx="3556000" cy="2748915"/>
                <wp:effectExtent l="15875" t="15875" r="22225" b="16510"/>
                <wp:wrapNone/>
                <wp:docPr id="74" name="Rectangles 74"/>
                <wp:cNvGraphicFramePr/>
                <a:graphic xmlns:a="http://schemas.openxmlformats.org/drawingml/2006/main">
                  <a:graphicData uri="http://schemas.microsoft.com/office/word/2010/wordprocessingShape">
                    <wps:wsp>
                      <wps:cNvSpPr/>
                      <wps:spPr>
                        <a:xfrm>
                          <a:off x="0" y="0"/>
                          <a:ext cx="3556000" cy="2748915"/>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pStyle w:val="5"/>
                              <w:numPr>
                                <w:ilvl w:val="0"/>
                                <w:numId w:val="3"/>
                              </w:numPr>
                              <w:spacing w:line="240" w:lineRule="auto"/>
                              <w:ind w:left="426" w:hanging="284"/>
                              <w:rPr>
                                <w:rFonts w:ascii="Times New Roman" w:hAnsi="Times New Roman"/>
                              </w:rPr>
                            </w:pPr>
                            <w:r>
                              <w:rPr>
                                <w:rFonts w:ascii="Times New Roman" w:hAnsi="Times New Roman"/>
                              </w:rPr>
                              <w:t xml:space="preserve">Pemberian daftar stimulus </w:t>
                            </w:r>
                          </w:p>
                          <w:p>
                            <w:pPr>
                              <w:pStyle w:val="5"/>
                              <w:numPr>
                                <w:ilvl w:val="0"/>
                                <w:numId w:val="3"/>
                              </w:numPr>
                              <w:spacing w:line="240" w:lineRule="auto"/>
                              <w:ind w:left="426" w:hanging="284"/>
                              <w:rPr>
                                <w:rFonts w:ascii="Times New Roman" w:hAnsi="Times New Roman"/>
                              </w:rPr>
                            </w:pPr>
                            <w:r>
                              <w:rPr>
                                <w:rFonts w:ascii="Times New Roman" w:hAnsi="Times New Roman"/>
                              </w:rPr>
                              <w:t xml:space="preserve">Pengisian butir-butir yang berkaitan dengan topik / tema </w:t>
                            </w:r>
                          </w:p>
                          <w:p>
                            <w:pPr>
                              <w:pStyle w:val="5"/>
                              <w:numPr>
                                <w:ilvl w:val="0"/>
                                <w:numId w:val="3"/>
                              </w:numPr>
                              <w:spacing w:line="240" w:lineRule="auto"/>
                              <w:ind w:left="426" w:hanging="284"/>
                              <w:rPr>
                                <w:rFonts w:ascii="Times New Roman" w:hAnsi="Times New Roman"/>
                              </w:rPr>
                            </w:pPr>
                            <w:r>
                              <w:rPr>
                                <w:rFonts w:ascii="Times New Roman" w:hAnsi="Times New Roman"/>
                              </w:rPr>
                              <w:t xml:space="preserve">Pengisian jawaban oleh siswa secara individual dan disusul oleh pengisian jawaban kelompok (dimana siswa) belajar menilai pendapat orang lain dan pendapatnya sendiri), </w:t>
                            </w:r>
                          </w:p>
                          <w:p>
                            <w:pPr>
                              <w:pStyle w:val="5"/>
                              <w:numPr>
                                <w:ilvl w:val="0"/>
                                <w:numId w:val="3"/>
                              </w:numPr>
                              <w:spacing w:line="240" w:lineRule="auto"/>
                              <w:ind w:left="426" w:hanging="284"/>
                              <w:rPr>
                                <w:rFonts w:ascii="Times New Roman" w:hAnsi="Times New Roman"/>
                              </w:rPr>
                            </w:pPr>
                            <w:r>
                              <w:rPr>
                                <w:rFonts w:ascii="Times New Roman" w:hAnsi="Times New Roman"/>
                              </w:rPr>
                              <w:t xml:space="preserve">Penyampaian hasil kerja sub 2 dan 3 yang oleh guru direkam / ditulis di papan tulis (belum ada komentar / penilaian), </w:t>
                            </w:r>
                          </w:p>
                          <w:p>
                            <w:pPr>
                              <w:pStyle w:val="5"/>
                              <w:numPr>
                                <w:ilvl w:val="0"/>
                                <w:numId w:val="3"/>
                              </w:numPr>
                              <w:spacing w:line="240" w:lineRule="auto"/>
                              <w:ind w:left="426" w:hanging="284"/>
                              <w:rPr>
                                <w:rFonts w:ascii="Times New Roman" w:hAnsi="Times New Roman"/>
                              </w:rPr>
                            </w:pPr>
                            <w:r>
                              <w:rPr>
                                <w:rFonts w:ascii="Times New Roman" w:hAnsi="Times New Roman"/>
                              </w:rPr>
                              <w:t xml:space="preserve">Mencari klarifikasi, argument jawaban baik individual kelompok maupun klasikal </w:t>
                            </w:r>
                          </w:p>
                          <w:p>
                            <w:pPr>
                              <w:pStyle w:val="5"/>
                              <w:numPr>
                                <w:ilvl w:val="0"/>
                                <w:numId w:val="3"/>
                              </w:numPr>
                              <w:spacing w:line="240" w:lineRule="auto"/>
                              <w:ind w:left="426" w:hanging="284"/>
                              <w:rPr>
                                <w:rFonts w:ascii="Times New Roman" w:hAnsi="Times New Roman"/>
                              </w:rPr>
                            </w:pPr>
                            <w:r>
                              <w:rPr>
                                <w:rFonts w:ascii="Times New Roman" w:hAnsi="Times New Roman"/>
                              </w:rPr>
                              <w:t xml:space="preserve">Pengambilan kesimpulan (bersama) dan pengarahan guru mengembalikan butir-butir sikap ke materi / konsep. </w:t>
                            </w:r>
                          </w:p>
                          <w:p>
                            <w:pPr>
                              <w:pStyle w:val="5"/>
                              <w:numPr>
                                <w:ilvl w:val="0"/>
                                <w:numId w:val="3"/>
                              </w:numPr>
                              <w:spacing w:line="240" w:lineRule="auto"/>
                              <w:ind w:left="426" w:hanging="284"/>
                              <w:rPr>
                                <w:rFonts w:ascii="Times New Roman" w:hAnsi="Times New Roman"/>
                              </w:rPr>
                            </w:pPr>
                            <w:r>
                              <w:rPr>
                                <w:rFonts w:hint="default" w:ascii="Times New Roman" w:hAnsi="Times New Roman"/>
                                <w:lang w:val="zh-CN"/>
                              </w:rPr>
                              <w:t>Tindak lanjut pembelajaran</w:t>
                            </w:r>
                          </w:p>
                          <w:p>
                            <w:pPr>
                              <w:spacing w:line="240" w:lineRule="auto"/>
                              <w:ind w:left="66"/>
                              <w:rPr>
                                <w:rFonts w:ascii="Times New Roman" w:hAnsi="Times New Roman"/>
                                <w:sz w:val="20"/>
                                <w:szCs w:val="20"/>
                                <w:lang w:val="id-ID"/>
                              </w:rPr>
                            </w:pPr>
                          </w:p>
                        </w:txbxContent>
                      </wps:txbx>
                      <wps:bodyPr vert="horz" wrap="square" anchor="t" anchorCtr="0" upright="1"/>
                    </wps:wsp>
                  </a:graphicData>
                </a:graphic>
              </wp:anchor>
            </w:drawing>
          </mc:Choice>
          <mc:Fallback>
            <w:pict>
              <v:rect id="_x0000_s1026" o:spid="_x0000_s1026" o:spt="1" style="position:absolute;left:0pt;margin-left:173.45pt;margin-top:16.5pt;height:216.45pt;width:280pt;z-index:251660288;mso-width-relative:page;mso-height-relative:page;" fillcolor="#FFFFFF" filled="t" stroked="t" coordsize="21600,21600" o:gfxdata="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wT4MnZ&#10;AAAACgEAAA8AAAAAAAAAAQAgAAAAIgAAAGRycy9kb3ducmV2LnhtbFBLAQIUABQAAAAIAIdO4kDB&#10;DRmDHwIAAHIEAAAOAAAAAAAAAAEAIAAAACgBAABkcnMvZTJvRG9jLnhtbFBLBQYAAAAABgAGAFkB&#10;AAC5BQAAAAA=&#10;">
                <v:fill on="t" focussize="0,0"/>
                <v:stroke weight="2.5pt" color="#000000" joinstyle="miter"/>
                <v:imagedata o:title=""/>
                <o:lock v:ext="edit" aspectratio="f"/>
                <v:textbox>
                  <w:txbxContent>
                    <w:p>
                      <w:pPr>
                        <w:pStyle w:val="5"/>
                        <w:numPr>
                          <w:ilvl w:val="0"/>
                          <w:numId w:val="3"/>
                        </w:numPr>
                        <w:spacing w:line="240" w:lineRule="auto"/>
                        <w:ind w:left="426" w:hanging="284"/>
                        <w:rPr>
                          <w:rFonts w:ascii="Times New Roman" w:hAnsi="Times New Roman"/>
                        </w:rPr>
                      </w:pPr>
                      <w:r>
                        <w:rPr>
                          <w:rFonts w:ascii="Times New Roman" w:hAnsi="Times New Roman"/>
                        </w:rPr>
                        <w:t xml:space="preserve">Pemberian daftar stimulus </w:t>
                      </w:r>
                    </w:p>
                    <w:p>
                      <w:pPr>
                        <w:pStyle w:val="5"/>
                        <w:numPr>
                          <w:ilvl w:val="0"/>
                          <w:numId w:val="3"/>
                        </w:numPr>
                        <w:spacing w:line="240" w:lineRule="auto"/>
                        <w:ind w:left="426" w:hanging="284"/>
                        <w:rPr>
                          <w:rFonts w:ascii="Times New Roman" w:hAnsi="Times New Roman"/>
                        </w:rPr>
                      </w:pPr>
                      <w:r>
                        <w:rPr>
                          <w:rFonts w:ascii="Times New Roman" w:hAnsi="Times New Roman"/>
                        </w:rPr>
                        <w:t xml:space="preserve">Pengisian butir-butir yang berkaitan dengan topik / tema </w:t>
                      </w:r>
                    </w:p>
                    <w:p>
                      <w:pPr>
                        <w:pStyle w:val="5"/>
                        <w:numPr>
                          <w:ilvl w:val="0"/>
                          <w:numId w:val="3"/>
                        </w:numPr>
                        <w:spacing w:line="240" w:lineRule="auto"/>
                        <w:ind w:left="426" w:hanging="284"/>
                        <w:rPr>
                          <w:rFonts w:ascii="Times New Roman" w:hAnsi="Times New Roman"/>
                        </w:rPr>
                      </w:pPr>
                      <w:r>
                        <w:rPr>
                          <w:rFonts w:ascii="Times New Roman" w:hAnsi="Times New Roman"/>
                        </w:rPr>
                        <w:t xml:space="preserve">Pengisian jawaban oleh siswa secara individual dan disusul oleh pengisian jawaban kelompok (dimana siswa) belajar menilai pendapat orang lain dan pendapatnya sendiri), </w:t>
                      </w:r>
                    </w:p>
                    <w:p>
                      <w:pPr>
                        <w:pStyle w:val="5"/>
                        <w:numPr>
                          <w:ilvl w:val="0"/>
                          <w:numId w:val="3"/>
                        </w:numPr>
                        <w:spacing w:line="240" w:lineRule="auto"/>
                        <w:ind w:left="426" w:hanging="284"/>
                        <w:rPr>
                          <w:rFonts w:ascii="Times New Roman" w:hAnsi="Times New Roman"/>
                        </w:rPr>
                      </w:pPr>
                      <w:r>
                        <w:rPr>
                          <w:rFonts w:ascii="Times New Roman" w:hAnsi="Times New Roman"/>
                        </w:rPr>
                        <w:t xml:space="preserve">Penyampaian hasil kerja sub 2 dan 3 yang oleh guru direkam / ditulis di papan tulis (belum ada komentar / penilaian), </w:t>
                      </w:r>
                    </w:p>
                    <w:p>
                      <w:pPr>
                        <w:pStyle w:val="5"/>
                        <w:numPr>
                          <w:ilvl w:val="0"/>
                          <w:numId w:val="3"/>
                        </w:numPr>
                        <w:spacing w:line="240" w:lineRule="auto"/>
                        <w:ind w:left="426" w:hanging="284"/>
                        <w:rPr>
                          <w:rFonts w:ascii="Times New Roman" w:hAnsi="Times New Roman"/>
                        </w:rPr>
                      </w:pPr>
                      <w:r>
                        <w:rPr>
                          <w:rFonts w:ascii="Times New Roman" w:hAnsi="Times New Roman"/>
                        </w:rPr>
                        <w:t xml:space="preserve">Mencari klarifikasi, argument jawaban baik individual kelompok maupun klasikal </w:t>
                      </w:r>
                    </w:p>
                    <w:p>
                      <w:pPr>
                        <w:pStyle w:val="5"/>
                        <w:numPr>
                          <w:ilvl w:val="0"/>
                          <w:numId w:val="3"/>
                        </w:numPr>
                        <w:spacing w:line="240" w:lineRule="auto"/>
                        <w:ind w:left="426" w:hanging="284"/>
                        <w:rPr>
                          <w:rFonts w:ascii="Times New Roman" w:hAnsi="Times New Roman"/>
                        </w:rPr>
                      </w:pPr>
                      <w:r>
                        <w:rPr>
                          <w:rFonts w:ascii="Times New Roman" w:hAnsi="Times New Roman"/>
                        </w:rPr>
                        <w:t xml:space="preserve">Pengambilan kesimpulan (bersama) dan pengarahan guru mengembalikan butir-butir sikap ke materi / konsep. </w:t>
                      </w:r>
                    </w:p>
                    <w:p>
                      <w:pPr>
                        <w:pStyle w:val="5"/>
                        <w:numPr>
                          <w:ilvl w:val="0"/>
                          <w:numId w:val="3"/>
                        </w:numPr>
                        <w:spacing w:line="240" w:lineRule="auto"/>
                        <w:ind w:left="426" w:hanging="284"/>
                        <w:rPr>
                          <w:rFonts w:ascii="Times New Roman" w:hAnsi="Times New Roman"/>
                        </w:rPr>
                      </w:pPr>
                      <w:r>
                        <w:rPr>
                          <w:rFonts w:hint="default" w:ascii="Times New Roman" w:hAnsi="Times New Roman"/>
                          <w:lang w:val="zh-CN"/>
                        </w:rPr>
                        <w:t>Tindak lanjut pembelajaran</w:t>
                      </w:r>
                    </w:p>
                    <w:p>
                      <w:pPr>
                        <w:spacing w:line="240" w:lineRule="auto"/>
                        <w:ind w:left="66"/>
                        <w:rPr>
                          <w:rFonts w:ascii="Times New Roman" w:hAnsi="Times New Roman"/>
                          <w:sz w:val="20"/>
                          <w:szCs w:val="20"/>
                          <w:lang w:val="id-ID"/>
                        </w:rPr>
                      </w:pPr>
                    </w:p>
                  </w:txbxContent>
                </v:textbox>
              </v:rect>
            </w:pict>
          </mc:Fallback>
        </mc:AlternateContent>
      </w:r>
      <w:r>
        <w:rPr>
          <w:rFonts w:ascii="Times New Roman" w:hAnsi="Times New Roman" w:cs="Times New Roman"/>
          <w:b/>
          <w:sz w:val="24"/>
          <w:szCs w:val="24"/>
        </w:rPr>
        <mc:AlternateContent>
          <mc:Choice Requires="wps">
            <w:drawing>
              <wp:anchor distT="0" distB="0" distL="114300" distR="114300" simplePos="0" relativeHeight="251678720" behindDoc="0" locked="0" layoutInCell="1" allowOverlap="1">
                <wp:simplePos x="0" y="0"/>
                <wp:positionH relativeFrom="column">
                  <wp:posOffset>48260</wp:posOffset>
                </wp:positionH>
                <wp:positionV relativeFrom="paragraph">
                  <wp:posOffset>233045</wp:posOffset>
                </wp:positionV>
                <wp:extent cx="9525" cy="303530"/>
                <wp:effectExtent l="35560" t="0" r="31115" b="1270"/>
                <wp:wrapNone/>
                <wp:docPr id="91" name="Straight Arrow Connector 91"/>
                <wp:cNvGraphicFramePr/>
                <a:graphic xmlns:a="http://schemas.openxmlformats.org/drawingml/2006/main">
                  <a:graphicData uri="http://schemas.microsoft.com/office/word/2010/wordprocessingShape">
                    <wps:wsp>
                      <wps:cNvCnPr>
                        <a:stCxn id="71" idx="3"/>
                      </wps:cNvCnPr>
                      <wps:spPr>
                        <a:xfrm flipH="1">
                          <a:off x="0" y="0"/>
                          <a:ext cx="9525" cy="30353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8pt;margin-top:18.35pt;height:23.9pt;width:0.75pt;z-index:251678720;mso-width-relative:page;mso-height-relative:page;" filled="f" stroked="t" coordsize="21600,21600" o:gfxdata="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&#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k1g01gAAAAUBAAAPAAAAAAAAAAEAIAAAACIAAABk&#10;cnMvZG93bnJldi54bWxQSwECFAAUAAAACACHTuJAexF7uwgCAAA2BAAADgAAAAAAAAABACAAAAAl&#10;AQAAZHJzL2Uyb0RvYy54bWxQSwUGAAAAAAYABgBZAQAAnwUAAAAA&#10;">
                <v:fill on="f" focussize="0,0"/>
                <v:stroke color="#000000" joinstyle="round" endarrow="block"/>
                <v:imagedata o:title=""/>
                <o:lock v:ext="edit" aspectratio="f"/>
              </v:shape>
            </w:pict>
          </mc:Fallback>
        </mc:AlternateContent>
      </w:r>
    </w:p>
    <w:p>
      <w:pPr>
        <w:pStyle w:val="4"/>
        <w:tabs>
          <w:tab w:val="left" w:pos="3858"/>
        </w:tabs>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194945</wp:posOffset>
                </wp:positionV>
                <wp:extent cx="1219200" cy="343535"/>
                <wp:effectExtent l="15875" t="15875" r="22225" b="21590"/>
                <wp:wrapNone/>
                <wp:docPr id="67" name="Rectangles 67"/>
                <wp:cNvGraphicFramePr/>
                <a:graphic xmlns:a="http://schemas.openxmlformats.org/drawingml/2006/main">
                  <a:graphicData uri="http://schemas.microsoft.com/office/word/2010/wordprocessingShape">
                    <wps:wsp>
                      <wps:cNvSpPr/>
                      <wps:spPr>
                        <a:xfrm>
                          <a:off x="0" y="0"/>
                          <a:ext cx="1219200" cy="343535"/>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jc w:val="center"/>
                              <w:rPr>
                                <w:rFonts w:ascii="Times New Roman" w:hAnsi="Times New Roman"/>
                                <w:sz w:val="24"/>
                                <w:szCs w:val="24"/>
                              </w:rPr>
                            </w:pPr>
                            <w:r>
                              <w:rPr>
                                <w:rFonts w:ascii="Times New Roman" w:hAnsi="Times New Roman"/>
                                <w:sz w:val="24"/>
                                <w:szCs w:val="24"/>
                              </w:rPr>
                              <w:t>Perencanaan I</w:t>
                            </w:r>
                          </w:p>
                        </w:txbxContent>
                      </wps:txbx>
                      <wps:bodyPr vert="horz" wrap="square" anchor="t" anchorCtr="0" upright="1"/>
                    </wps:wsp>
                  </a:graphicData>
                </a:graphic>
              </wp:anchor>
            </w:drawing>
          </mc:Choice>
          <mc:Fallback>
            <w:pict>
              <v:rect id="_x0000_s1026" o:spid="_x0000_s1026" o:spt="1" style="position:absolute;left:0pt;margin-left:-40.6pt;margin-top:15.35pt;height:27.05pt;width:96pt;z-index:251661312;mso-width-relative:page;mso-height-relative:page;" fillcolor="#FFFFFF" filled="t" stroked="t" coordsize="21600,21600" o:gfxdata="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ASI02AAAAAkB&#10;AAAPAAAAAAAAAAEAIAAAACIAAABkcnMvZG93bnJldi54bWxQSwECFAAUAAAACACHTuJAWUrKnRsC&#10;AABxBAAADgAAAAAAAAABACAAAAAnAQAAZHJzL2Uyb0RvYy54bWxQSwUGAAAAAAYABgBZAQAAtAUA&#10;AAAA&#10;">
                <v:fill on="t" focussize="0,0"/>
                <v:stroke weight="2.5pt" color="#000000" joinstyle="miter"/>
                <v:imagedata o:title=""/>
                <o:lock v:ext="edit" aspectratio="f"/>
                <v:textbox>
                  <w:txbxContent>
                    <w:p>
                      <w:pPr>
                        <w:jc w:val="center"/>
                        <w:rPr>
                          <w:rFonts w:ascii="Times New Roman" w:hAnsi="Times New Roman"/>
                          <w:sz w:val="24"/>
                          <w:szCs w:val="24"/>
                        </w:rPr>
                      </w:pPr>
                      <w:r>
                        <w:rPr>
                          <w:rFonts w:ascii="Times New Roman" w:hAnsi="Times New Roman"/>
                          <w:sz w:val="24"/>
                          <w:szCs w:val="24"/>
                        </w:rPr>
                        <w:t>Perencanaan I</w:t>
                      </w:r>
                    </w:p>
                  </w:txbxContent>
                </v:textbox>
              </v:rect>
            </w:pict>
          </mc:Fallback>
        </mc:AlternateContent>
      </w:r>
      <w:r>
        <w:rPr>
          <w:lang w:val="id-ID"/>
        </w:rPr>
        <w:tab/>
      </w:r>
    </w:p>
    <w:p>
      <w:pPr>
        <w:pStyle w:val="4"/>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63360" behindDoc="0" locked="0" layoutInCell="1" allowOverlap="1">
                <wp:simplePos x="0" y="0"/>
                <wp:positionH relativeFrom="column">
                  <wp:posOffset>1001395</wp:posOffset>
                </wp:positionH>
                <wp:positionV relativeFrom="paragraph">
                  <wp:posOffset>15240</wp:posOffset>
                </wp:positionV>
                <wp:extent cx="0" cy="577850"/>
                <wp:effectExtent l="38100" t="0" r="38100" b="6350"/>
                <wp:wrapNone/>
                <wp:docPr id="77" name="Straight Arrow Connector 77"/>
                <wp:cNvGraphicFramePr/>
                <a:graphic xmlns:a="http://schemas.openxmlformats.org/drawingml/2006/main">
                  <a:graphicData uri="http://schemas.microsoft.com/office/word/2010/wordprocessingShape">
                    <wps:wsp>
                      <wps:cNvCnPr/>
                      <wps:spPr>
                        <a:xfrm>
                          <a:off x="0" y="0"/>
                          <a:ext cx="0" cy="5778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78.85pt;margin-top:1.2pt;height:45.5pt;width:0pt;z-index:251663360;mso-width-relative:page;mso-height-relative:page;" filled="f" stroked="t" coordsize="21600,21600" o:gfxdata="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WRXFNcAAAAIAQAADwAAAAAAAAABACAAAAAiAAAAZHJzL2Rvd25yZXYueG1sUEsBAhQAFAAA&#10;AAgAh07iQCOoXVzwAQAAAgQAAA4AAAAAAAAAAQAgAAAAJgEAAGRycy9lMm9Eb2MueG1sUEsFBgAA&#10;AAAGAAYAWQEAAIgFAAAAAA==&#10;">
                <v:fill on="f" focussize="0,0"/>
                <v:stroke color="#000000" joinstyle="round" endarrow="block"/>
                <v:imagedata o:title=""/>
                <o:lock v:ext="edit" aspectratio="f"/>
              </v:shape>
            </w:pict>
          </mc:Fallback>
        </mc:AlternateContent>
      </w:r>
      <w:r>
        <w:rPr>
          <w:rFonts w:ascii="Times New Roman" w:hAnsi="Times New Roman" w:cs="Times New Roman"/>
          <w:b/>
          <w:sz w:val="24"/>
          <w:szCs w:val="24"/>
        </w:rPr>
        <mc:AlternateContent>
          <mc:Choice Requires="wps">
            <w:drawing>
              <wp:anchor distT="0" distB="0" distL="114300" distR="114300" simplePos="0" relativeHeight="251662336" behindDoc="0" locked="0" layoutInCell="1" allowOverlap="1">
                <wp:simplePos x="0" y="0"/>
                <wp:positionH relativeFrom="column">
                  <wp:posOffset>694690</wp:posOffset>
                </wp:positionH>
                <wp:positionV relativeFrom="paragraph">
                  <wp:posOffset>17145</wp:posOffset>
                </wp:positionV>
                <wp:extent cx="306070" cy="635"/>
                <wp:effectExtent l="0" t="0" r="0" b="0"/>
                <wp:wrapNone/>
                <wp:docPr id="75" name="Straight Arrow Connector 75"/>
                <wp:cNvGraphicFramePr/>
                <a:graphic xmlns:a="http://schemas.openxmlformats.org/drawingml/2006/main">
                  <a:graphicData uri="http://schemas.microsoft.com/office/word/2010/wordprocessingShape">
                    <wps:wsp>
                      <wps:cNvCnPr/>
                      <wps:spPr>
                        <a:xfrm flipH="1">
                          <a:off x="0" y="0"/>
                          <a:ext cx="306070"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54.7pt;margin-top:1.35pt;height:0.05pt;width:24.1pt;z-index:251662336;mso-width-relative:page;mso-height-relative:page;" filled="f" stroked="t" coordsize="21600,21600" o:gfxdata="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BK5y0wAAAAcBAAAPAAAAAAAAAAEAIAAAACIAAABkcnMvZG93bnJldi54bWxQSwECFAAUAAAA&#10;CACHTuJAqfBowvMBAAAKBAAADgAAAAAAAAABACAAAAAiAQAAZHJzL2Uyb0RvYy54bWxQSwUGAAAA&#10;AAYABgBZAQAAhwUAAAAA&#10;">
                <v:fill on="f" focussize="0,0"/>
                <v:stroke color="#000000" joinstyle="round"/>
                <v:imagedata o:title=""/>
                <o:lock v:ext="edit" aspectratio="f"/>
              </v:shape>
            </w:pict>
          </mc:Fallback>
        </mc:AlternateContent>
      </w:r>
    </w:p>
    <w:p>
      <w:pPr>
        <w:pStyle w:val="4"/>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64384" behindDoc="0" locked="0" layoutInCell="1" allowOverlap="1">
                <wp:simplePos x="0" y="0"/>
                <wp:positionH relativeFrom="column">
                  <wp:posOffset>236855</wp:posOffset>
                </wp:positionH>
                <wp:positionV relativeFrom="paragraph">
                  <wp:posOffset>257175</wp:posOffset>
                </wp:positionV>
                <wp:extent cx="1629410" cy="643255"/>
                <wp:effectExtent l="15875" t="15875" r="18415" b="26670"/>
                <wp:wrapNone/>
                <wp:docPr id="71" name="Rectangles 71"/>
                <wp:cNvGraphicFramePr/>
                <a:graphic xmlns:a="http://schemas.openxmlformats.org/drawingml/2006/main">
                  <a:graphicData uri="http://schemas.microsoft.com/office/word/2010/wordprocessingShape">
                    <wps:wsp>
                      <wps:cNvSpPr/>
                      <wps:spPr>
                        <a:xfrm>
                          <a:off x="0" y="0"/>
                          <a:ext cx="1629410" cy="643255"/>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jc w:val="center"/>
                              <w:rPr>
                                <w:rFonts w:ascii="Times New Roman" w:hAnsi="Times New Roman"/>
                                <w:sz w:val="24"/>
                                <w:szCs w:val="24"/>
                              </w:rPr>
                            </w:pPr>
                            <w:r>
                              <w:rPr>
                                <w:rFonts w:ascii="Times New Roman" w:hAnsi="Times New Roman"/>
                                <w:sz w:val="24"/>
                                <w:szCs w:val="24"/>
                              </w:rPr>
                              <w:t>Tindakan Pelaksanaan dan Pengamatan</w:t>
                            </w:r>
                          </w:p>
                        </w:txbxContent>
                      </wps:txbx>
                      <wps:bodyPr vert="horz" wrap="square" anchor="t" anchorCtr="0" upright="1"/>
                    </wps:wsp>
                  </a:graphicData>
                </a:graphic>
              </wp:anchor>
            </w:drawing>
          </mc:Choice>
          <mc:Fallback>
            <w:pict>
              <v:rect id="_x0000_s1026" o:spid="_x0000_s1026" o:spt="1" style="position:absolute;left:0pt;margin-left:18.65pt;margin-top:20.25pt;height:50.65pt;width:128.3pt;z-index:251664384;mso-width-relative:page;mso-height-relative:page;" fillcolor="#FFFFFF" filled="t" stroked="t" coordsize="21600,21600" o:gfxdata="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89lIXZAAAA&#10;CQEAAA8AAAAAAAAAAQAgAAAAIgAAAGRycy9kb3ducmV2LnhtbFBLAQIUABQAAAAIAIdO4kBfQERA&#10;HAIAAHEEAAAOAAAAAAAAAAEAIAAAACgBAABkcnMvZTJvRG9jLnhtbFBLBQYAAAAABgAGAFkBAAC2&#10;BQAAAAA=&#10;">
                <v:fill on="t" focussize="0,0"/>
                <v:stroke weight="2.5pt" color="#000000" joinstyle="miter"/>
                <v:imagedata o:title=""/>
                <o:lock v:ext="edit" aspectratio="f"/>
                <v:textbox>
                  <w:txbxContent>
                    <w:p>
                      <w:pPr>
                        <w:jc w:val="center"/>
                        <w:rPr>
                          <w:rFonts w:ascii="Times New Roman" w:hAnsi="Times New Roman"/>
                          <w:sz w:val="24"/>
                          <w:szCs w:val="24"/>
                        </w:rPr>
                      </w:pPr>
                      <w:r>
                        <w:rPr>
                          <w:rFonts w:ascii="Times New Roman" w:hAnsi="Times New Roman"/>
                          <w:sz w:val="24"/>
                          <w:szCs w:val="24"/>
                        </w:rPr>
                        <w:t>Tindakan Pelaksanaan dan Pengamatan</w:t>
                      </w:r>
                    </w:p>
                  </w:txbxContent>
                </v:textbox>
              </v:rect>
            </w:pict>
          </mc:Fallback>
        </mc:AlternateContent>
      </w:r>
    </w:p>
    <w:p>
      <w:pPr>
        <w:pStyle w:val="4"/>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65408" behindDoc="0" locked="0" layoutInCell="1" allowOverlap="1">
                <wp:simplePos x="0" y="0"/>
                <wp:positionH relativeFrom="column">
                  <wp:posOffset>-1027430</wp:posOffset>
                </wp:positionH>
                <wp:positionV relativeFrom="paragraph">
                  <wp:posOffset>21590</wp:posOffset>
                </wp:positionV>
                <wp:extent cx="1002030" cy="397510"/>
                <wp:effectExtent l="15875" t="15875" r="23495" b="18415"/>
                <wp:wrapNone/>
                <wp:docPr id="72" name="Rectangles 72"/>
                <wp:cNvGraphicFramePr/>
                <a:graphic xmlns:a="http://schemas.openxmlformats.org/drawingml/2006/main">
                  <a:graphicData uri="http://schemas.microsoft.com/office/word/2010/wordprocessingShape">
                    <wps:wsp>
                      <wps:cNvSpPr/>
                      <wps:spPr>
                        <a:xfrm>
                          <a:off x="0" y="0"/>
                          <a:ext cx="1002030" cy="39751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jc w:val="center"/>
                              <w:rPr>
                                <w:rFonts w:ascii="Times New Roman" w:hAnsi="Times New Roman"/>
                                <w:b/>
                              </w:rPr>
                            </w:pPr>
                            <w:r>
                              <w:rPr>
                                <w:rFonts w:ascii="Times New Roman" w:hAnsi="Times New Roman"/>
                                <w:b/>
                              </w:rPr>
                              <w:t>Siklus I</w:t>
                            </w:r>
                          </w:p>
                        </w:txbxContent>
                      </wps:txbx>
                      <wps:bodyPr vert="horz" wrap="square" anchor="t" anchorCtr="0" upright="1"/>
                    </wps:wsp>
                  </a:graphicData>
                </a:graphic>
              </wp:anchor>
            </w:drawing>
          </mc:Choice>
          <mc:Fallback>
            <w:pict>
              <v:rect id="_x0000_s1026" o:spid="_x0000_s1026" o:spt="1" style="position:absolute;left:0pt;margin-left:-80.9pt;margin-top:1.7pt;height:31.3pt;width:78.9pt;z-index:251665408;mso-width-relative:page;mso-height-relative:page;" fillcolor="#FFFFFF" filled="t" stroked="t" coordsize="21600,21600" o:gfxdata="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o6RQnYAAAA&#10;CAEAAA8AAAAAAAAAAQAgAAAAIgAAAGRycy9kb3ducmV2LnhtbFBLAQIUABQAAAAIAIdO4kDvYd6h&#10;HQIAAHEEAAAOAAAAAAAAAAEAIAAAACcBAABkcnMvZTJvRG9jLnhtbFBLBQYAAAAABgAGAFkBAAC2&#10;BQAAAAA=&#10;">
                <v:fill on="t" focussize="0,0"/>
                <v:stroke weight="2.5pt" color="#000000" joinstyle="miter"/>
                <v:imagedata o:title=""/>
                <o:lock v:ext="edit" aspectratio="f"/>
                <v:textbox>
                  <w:txbxContent>
                    <w:p>
                      <w:pPr>
                        <w:jc w:val="center"/>
                        <w:rPr>
                          <w:rFonts w:ascii="Times New Roman" w:hAnsi="Times New Roman"/>
                          <w:b/>
                        </w:rPr>
                      </w:pPr>
                      <w:r>
                        <w:rPr>
                          <w:rFonts w:ascii="Times New Roman" w:hAnsi="Times New Roman"/>
                          <w:b/>
                        </w:rPr>
                        <w:t>Siklus I</w:t>
                      </w:r>
                    </w:p>
                  </w:txbxContent>
                </v:textbox>
              </v:rect>
            </w:pict>
          </mc:Fallback>
        </mc:AlternateContent>
      </w:r>
      <w:r>
        <w:rPr>
          <w:rFonts w:ascii="Times New Roman" w:hAnsi="Times New Roman" w:cs="Times New Roman"/>
          <w:b/>
          <w:sz w:val="24"/>
          <w:szCs w:val="24"/>
        </w:rPr>
        <mc:AlternateContent>
          <mc:Choice Requires="wps">
            <w:drawing>
              <wp:anchor distT="0" distB="0" distL="114300" distR="114300" simplePos="0" relativeHeight="251666432" behindDoc="0" locked="0" layoutInCell="1" allowOverlap="1">
                <wp:simplePos x="0" y="0"/>
                <wp:positionH relativeFrom="column">
                  <wp:posOffset>1866265</wp:posOffset>
                </wp:positionH>
                <wp:positionV relativeFrom="paragraph">
                  <wp:posOffset>226695</wp:posOffset>
                </wp:positionV>
                <wp:extent cx="330200" cy="1905"/>
                <wp:effectExtent l="0" t="0" r="0" b="0"/>
                <wp:wrapNone/>
                <wp:docPr id="69" name="Straight Arrow Connector 69"/>
                <wp:cNvGraphicFramePr/>
                <a:graphic xmlns:a="http://schemas.openxmlformats.org/drawingml/2006/main">
                  <a:graphicData uri="http://schemas.microsoft.com/office/word/2010/wordprocessingShape">
                    <wps:wsp>
                      <wps:cNvCnPr/>
                      <wps:spPr>
                        <a:xfrm flipV="1">
                          <a:off x="0" y="0"/>
                          <a:ext cx="330200" cy="19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46.95pt;margin-top:17.85pt;height:0.15pt;width:26pt;z-index:251666432;mso-width-relative:page;mso-height-relative:page;" filled="f" stroked="t" coordsize="21600,21600" o:gfxdata="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0gOws2AAAAAkBAAAPAAAAAAAAAAEAIAAAACIAAABkcnMvZG93bnJldi54bWxQSwECFAAU&#10;AAAACACHTuJA0c/N5PEBAAALBAAADgAAAAAAAAABACAAAAAnAQAAZHJzL2Uyb0RvYy54bWxQSwUG&#10;AAAAAAYABgBZAQAAigUAAAAA&#10;">
                <v:fill on="f" focussize="0,0"/>
                <v:stroke color="#000000" joinstyle="round"/>
                <v:imagedata o:title=""/>
                <o:lock v:ext="edit" aspectratio="f"/>
              </v:shape>
            </w:pict>
          </mc:Fallback>
        </mc:AlternateContent>
      </w:r>
    </w:p>
    <w:p>
      <w:pPr>
        <w:pStyle w:val="4"/>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67456" behindDoc="0" locked="0" layoutInCell="1" allowOverlap="1">
                <wp:simplePos x="0" y="0"/>
                <wp:positionH relativeFrom="column">
                  <wp:posOffset>988060</wp:posOffset>
                </wp:positionH>
                <wp:positionV relativeFrom="paragraph">
                  <wp:posOffset>205105</wp:posOffset>
                </wp:positionV>
                <wp:extent cx="0" cy="384175"/>
                <wp:effectExtent l="4445" t="0" r="8255" b="9525"/>
                <wp:wrapNone/>
                <wp:docPr id="65" name="Straight Arrow Connector 65"/>
                <wp:cNvGraphicFramePr/>
                <a:graphic xmlns:a="http://schemas.openxmlformats.org/drawingml/2006/main">
                  <a:graphicData uri="http://schemas.microsoft.com/office/word/2010/wordprocessingShape">
                    <wps:wsp>
                      <wps:cNvCnPr>
                        <a:stCxn id="71" idx="3"/>
                      </wps:cNvCnPr>
                      <wps:spPr>
                        <a:xfrm>
                          <a:off x="0" y="0"/>
                          <a:ext cx="0" cy="38417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7.8pt;margin-top:16.15pt;height:30.25pt;width:0pt;z-index:251667456;mso-width-relative:page;mso-height-relative:page;" filled="f" stroked="t" coordsize="21600,21600" o:gfxdata="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i9aJbWAAAACQEAAA8AAAAAAAAAAQAgAAAAIgAAAGRycy9kb3ducmV2Lnht&#10;bFBLAQIUABQAAAAIAIdO4kAcu3dx+wEAACUEAAAOAAAAAAAAAAEAIAAAACUBAABkcnMvZTJvRG9j&#10;LnhtbFBLBQYAAAAABgAGAFkBAACSBQAAAAA=&#10;">
                <v:fill on="f" focussize="0,0"/>
                <v:stroke color="#000000" joinstyle="round"/>
                <v:imagedata o:title=""/>
                <o:lock v:ext="edit" aspectratio="f"/>
              </v:shape>
            </w:pict>
          </mc:Fallback>
        </mc:AlternateContent>
      </w:r>
    </w:p>
    <w:p>
      <w:pPr>
        <w:pStyle w:val="4"/>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68480" behindDoc="0" locked="0" layoutInCell="1" allowOverlap="1">
                <wp:simplePos x="0" y="0"/>
                <wp:positionH relativeFrom="column">
                  <wp:posOffset>82550</wp:posOffset>
                </wp:positionH>
                <wp:positionV relativeFrom="paragraph">
                  <wp:posOffset>219075</wp:posOffset>
                </wp:positionV>
                <wp:extent cx="0" cy="377190"/>
                <wp:effectExtent l="38100" t="0" r="38100" b="3810"/>
                <wp:wrapNone/>
                <wp:docPr id="76" name="Straight Arrow Connector 76"/>
                <wp:cNvGraphicFramePr/>
                <a:graphic xmlns:a="http://schemas.openxmlformats.org/drawingml/2006/main">
                  <a:graphicData uri="http://schemas.microsoft.com/office/word/2010/wordprocessingShape">
                    <wps:wsp>
                      <wps:cNvCnPr>
                        <a:stCxn id="71" idx="3"/>
                      </wps:cNvCnPr>
                      <wps:spPr>
                        <a:xfrm>
                          <a:off x="0" y="0"/>
                          <a:ext cx="0" cy="37719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6.5pt;margin-top:17.25pt;height:29.7pt;width:0pt;z-index:251668480;mso-width-relative:page;mso-height-relative:page;" filled="f" stroked="t" coordsize="21600,21600" o:gfxdata="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Vuc2NcAAAAHAQAADwAAAAAAAAABACAAAAAiAAAAZHJzL2Rv&#10;d25yZXYueG1sUEsBAhQAFAAAAAgAh07iQET5tHACAgAAKQQAAA4AAAAAAAAAAQAgAAAAJgEAAGRy&#10;cy9lMm9Eb2MueG1sUEsFBgAAAAAGAAYAWQEAAJoFAAAAAA==&#10;">
                <v:fill on="f" focussize="0,0"/>
                <v:stroke color="#000000" joinstyle="round" endarrow="block"/>
                <v:imagedata o:title=""/>
                <o:lock v:ext="edit" aspectratio="f"/>
              </v:shape>
            </w:pict>
          </mc:Fallback>
        </mc:AlternateContent>
      </w:r>
      <w:r>
        <w:rPr>
          <w:rFonts w:ascii="Times New Roman" w:hAnsi="Times New Roman" w:cs="Times New Roman"/>
          <w:b/>
          <w:sz w:val="24"/>
          <w:szCs w:val="24"/>
        </w:rPr>
        <mc:AlternateContent>
          <mc:Choice Requires="wps">
            <w:drawing>
              <wp:anchor distT="0" distB="0" distL="114300" distR="114300" simplePos="0" relativeHeight="251679744" behindDoc="0" locked="0" layoutInCell="1" allowOverlap="1">
                <wp:simplePos x="0" y="0"/>
                <wp:positionH relativeFrom="column">
                  <wp:posOffset>72390</wp:posOffset>
                </wp:positionH>
                <wp:positionV relativeFrom="paragraph">
                  <wp:posOffset>220980</wp:posOffset>
                </wp:positionV>
                <wp:extent cx="904875" cy="5715"/>
                <wp:effectExtent l="0" t="4445" r="9525" b="8890"/>
                <wp:wrapNone/>
                <wp:docPr id="94" name="Straight Arrow Connector 94"/>
                <wp:cNvGraphicFramePr/>
                <a:graphic xmlns:a="http://schemas.openxmlformats.org/drawingml/2006/main">
                  <a:graphicData uri="http://schemas.microsoft.com/office/word/2010/wordprocessingShape">
                    <wps:wsp>
                      <wps:cNvCnPr>
                        <a:stCxn id="71" idx="3"/>
                      </wps:cNvCnPr>
                      <wps:spPr>
                        <a:xfrm flipH="1" flipV="1">
                          <a:off x="0" y="0"/>
                          <a:ext cx="904875" cy="57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5.7pt;margin-top:17.4pt;height:0.45pt;width:71.25pt;z-index:251679744;mso-width-relative:page;mso-height-relative:page;" filled="f" stroked="t" coordsize="21600,21600" o:gfxdata="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x/xXYAAAACAEAAA8AAAAAAAAAAQAgAAAAIgAA&#10;AGRycy9kb3ducmV2LnhtbFBLAQIUABQAAAAIAIdO4kBO2AriCAIAADwEAAAOAAAAAAAAAAEAIAAA&#10;ACcBAABkcnMvZTJvRG9jLnhtbFBLBQYAAAAABgAGAFkBAAChBQAAAAA=&#10;">
                <v:fill on="f" focussize="0,0"/>
                <v:stroke color="#000000" joinstyle="round"/>
                <v:imagedata o:title=""/>
                <o:lock v:ext="edit" aspectratio="f"/>
              </v:shape>
            </w:pict>
          </mc:Fallback>
        </mc:AlternateContent>
      </w:r>
    </w:p>
    <w:p>
      <w:pPr>
        <w:pStyle w:val="4"/>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69504" behindDoc="0" locked="0" layoutInCell="1" allowOverlap="1">
                <wp:simplePos x="0" y="0"/>
                <wp:positionH relativeFrom="column">
                  <wp:posOffset>-351790</wp:posOffset>
                </wp:positionH>
                <wp:positionV relativeFrom="paragraph">
                  <wp:posOffset>259715</wp:posOffset>
                </wp:positionV>
                <wp:extent cx="962025" cy="361950"/>
                <wp:effectExtent l="15875" t="15875" r="25400" b="15875"/>
                <wp:wrapNone/>
                <wp:docPr id="79" name="Rectangles 79"/>
                <wp:cNvGraphicFramePr/>
                <a:graphic xmlns:a="http://schemas.openxmlformats.org/drawingml/2006/main">
                  <a:graphicData uri="http://schemas.microsoft.com/office/word/2010/wordprocessingShape">
                    <wps:wsp>
                      <wps:cNvSpPr/>
                      <wps:spPr>
                        <a:xfrm>
                          <a:off x="0" y="0"/>
                          <a:ext cx="962025" cy="36195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jc w:val="center"/>
                              <w:rPr>
                                <w:rFonts w:ascii="Times New Roman" w:hAnsi="Times New Roman"/>
                                <w:sz w:val="24"/>
                                <w:szCs w:val="24"/>
                              </w:rPr>
                            </w:pPr>
                            <w:r>
                              <w:rPr>
                                <w:rFonts w:ascii="Times New Roman" w:hAnsi="Times New Roman"/>
                                <w:sz w:val="24"/>
                                <w:szCs w:val="24"/>
                              </w:rPr>
                              <w:t>Refleksi I</w:t>
                            </w:r>
                          </w:p>
                        </w:txbxContent>
                      </wps:txbx>
                      <wps:bodyPr vert="horz" wrap="square" anchor="t" anchorCtr="0" upright="1"/>
                    </wps:wsp>
                  </a:graphicData>
                </a:graphic>
              </wp:anchor>
            </w:drawing>
          </mc:Choice>
          <mc:Fallback>
            <w:pict>
              <v:rect id="_x0000_s1026" o:spid="_x0000_s1026" o:spt="1" style="position:absolute;left:0pt;margin-left:-27.7pt;margin-top:20.45pt;height:28.5pt;width:75.75pt;z-index:251669504;mso-width-relative:page;mso-height-relative:page;" fillcolor="#FFFFFF" filled="t" stroked="t" coordsize="21600,21600" o:gfxdata="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kseJNkA&#10;AAAIAQAADwAAAAAAAAABACAAAAAiAAAAZHJzL2Rvd25yZXYueG1sUEsBAhQAFAAAAAgAh07iQC4T&#10;blEeAgAAcAQAAA4AAAAAAAAAAQAgAAAAKAEAAGRycy9lMm9Eb2MueG1sUEsFBgAAAAAGAAYAWQEA&#10;ALgFAAAAAA==&#10;">
                <v:fill on="t" focussize="0,0"/>
                <v:stroke weight="2.5pt" color="#000000" joinstyle="miter"/>
                <v:imagedata o:title=""/>
                <o:lock v:ext="edit" aspectratio="f"/>
                <v:textbox>
                  <w:txbxContent>
                    <w:p>
                      <w:pPr>
                        <w:jc w:val="center"/>
                        <w:rPr>
                          <w:rFonts w:ascii="Times New Roman" w:hAnsi="Times New Roman"/>
                          <w:sz w:val="24"/>
                          <w:szCs w:val="24"/>
                        </w:rPr>
                      </w:pPr>
                      <w:r>
                        <w:rPr>
                          <w:rFonts w:ascii="Times New Roman" w:hAnsi="Times New Roman"/>
                          <w:sz w:val="24"/>
                          <w:szCs w:val="24"/>
                        </w:rPr>
                        <w:t>Refleksi I</w:t>
                      </w:r>
                    </w:p>
                  </w:txbxContent>
                </v:textbox>
              </v:rect>
            </w:pict>
          </mc:Fallback>
        </mc:AlternateContent>
      </w:r>
    </w:p>
    <w:p>
      <w:pPr>
        <w:pStyle w:val="4"/>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70528" behindDoc="0" locked="0" layoutInCell="1" allowOverlap="1">
                <wp:simplePos x="0" y="0"/>
                <wp:positionH relativeFrom="column">
                  <wp:posOffset>80645</wp:posOffset>
                </wp:positionH>
                <wp:positionV relativeFrom="paragraph">
                  <wp:posOffset>285115</wp:posOffset>
                </wp:positionV>
                <wp:extent cx="1905" cy="306070"/>
                <wp:effectExtent l="37465" t="0" r="36830" b="11430"/>
                <wp:wrapNone/>
                <wp:docPr id="80" name="Straight Arrow Connector 80"/>
                <wp:cNvGraphicFramePr/>
                <a:graphic xmlns:a="http://schemas.openxmlformats.org/drawingml/2006/main">
                  <a:graphicData uri="http://schemas.microsoft.com/office/word/2010/wordprocessingShape">
                    <wps:wsp>
                      <wps:cNvCnPr>
                        <a:stCxn id="71" idx="3"/>
                      </wps:cNvCnPr>
                      <wps:spPr>
                        <a:xfrm flipH="1">
                          <a:off x="0" y="0"/>
                          <a:ext cx="1905" cy="3060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6.35pt;margin-top:22.45pt;height:24.1pt;width:0.15pt;z-index:251670528;mso-width-relative:page;mso-height-relative:page;" filled="f" stroked="t" coordsize="21600,21600" o:gfxdata="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tA2l1wAAAAcBAAAPAAAAAAAAAAEAIAAAACIA&#10;AABkcnMvZG93bnJldi54bWxQSwECFAAUAAAACACHTuJADVWNrQoCAAA2BAAADgAAAAAAAAABACAA&#10;AAAmAQAAZHJzL2Uyb0RvYy54bWxQSwUGAAAAAAYABgBZAQAAogUAAAAA&#10;">
                <v:fill on="f" focussize="0,0"/>
                <v:stroke color="#000000" joinstyle="round" endarrow="block"/>
                <v:imagedata o:title=""/>
                <o:lock v:ext="edit" aspectratio="f"/>
              </v:shape>
            </w:pict>
          </mc:Fallback>
        </mc:AlternateContent>
      </w:r>
    </w:p>
    <w:p>
      <w:pPr>
        <w:pStyle w:val="4"/>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71552" behindDoc="0" locked="0" layoutInCell="1" allowOverlap="1">
                <wp:simplePos x="0" y="0"/>
                <wp:positionH relativeFrom="column">
                  <wp:posOffset>2189480</wp:posOffset>
                </wp:positionH>
                <wp:positionV relativeFrom="paragraph">
                  <wp:posOffset>75565</wp:posOffset>
                </wp:positionV>
                <wp:extent cx="3683000" cy="2606040"/>
                <wp:effectExtent l="15875" t="15875" r="22225" b="19685"/>
                <wp:wrapNone/>
                <wp:docPr id="84" name="Rectangles 84"/>
                <wp:cNvGraphicFramePr/>
                <a:graphic xmlns:a="http://schemas.openxmlformats.org/drawingml/2006/main">
                  <a:graphicData uri="http://schemas.microsoft.com/office/word/2010/wordprocessingShape">
                    <wps:wsp>
                      <wps:cNvSpPr/>
                      <wps:spPr>
                        <a:xfrm>
                          <a:off x="0" y="0"/>
                          <a:ext cx="3683000" cy="260604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pStyle w:val="5"/>
                              <w:numPr>
                                <w:ilvl w:val="0"/>
                                <w:numId w:val="4"/>
                              </w:numPr>
                              <w:spacing w:line="240" w:lineRule="auto"/>
                              <w:ind w:left="425" w:leftChars="0" w:hanging="425" w:firstLineChars="0"/>
                              <w:rPr>
                                <w:rFonts w:ascii="Times New Roman" w:hAnsi="Times New Roman"/>
                              </w:rPr>
                            </w:pPr>
                            <w:r>
                              <w:rPr>
                                <w:rFonts w:ascii="Times New Roman" w:hAnsi="Times New Roman"/>
                              </w:rPr>
                              <w:t xml:space="preserve">Pemberian daftar stimulus </w:t>
                            </w:r>
                          </w:p>
                          <w:p>
                            <w:pPr>
                              <w:pStyle w:val="5"/>
                              <w:numPr>
                                <w:ilvl w:val="0"/>
                                <w:numId w:val="4"/>
                              </w:numPr>
                              <w:spacing w:line="240" w:lineRule="auto"/>
                              <w:ind w:left="425" w:leftChars="0" w:hanging="425" w:firstLineChars="0"/>
                              <w:rPr>
                                <w:rFonts w:ascii="Times New Roman" w:hAnsi="Times New Roman"/>
                              </w:rPr>
                            </w:pPr>
                            <w:r>
                              <w:rPr>
                                <w:rFonts w:ascii="Times New Roman" w:hAnsi="Times New Roman"/>
                              </w:rPr>
                              <w:t xml:space="preserve">Pengisian butir-butir yang berkaitan dengan topik / tema </w:t>
                            </w:r>
                          </w:p>
                          <w:p>
                            <w:pPr>
                              <w:pStyle w:val="5"/>
                              <w:numPr>
                                <w:ilvl w:val="0"/>
                                <w:numId w:val="4"/>
                              </w:numPr>
                              <w:spacing w:line="240" w:lineRule="auto"/>
                              <w:ind w:left="425" w:leftChars="0" w:hanging="425" w:firstLineChars="0"/>
                              <w:rPr>
                                <w:rFonts w:ascii="Times New Roman" w:hAnsi="Times New Roman"/>
                              </w:rPr>
                            </w:pPr>
                            <w:r>
                              <w:rPr>
                                <w:rFonts w:ascii="Times New Roman" w:hAnsi="Times New Roman"/>
                              </w:rPr>
                              <w:t xml:space="preserve">Pengisian jawaban oleh siswa secara individual dan disusul oleh pengisian jawaban kelompok (dimana siswa) belajar menilai pendapat orang lain dan pendapatnya sendiri), </w:t>
                            </w:r>
                          </w:p>
                          <w:p>
                            <w:pPr>
                              <w:pStyle w:val="5"/>
                              <w:numPr>
                                <w:ilvl w:val="0"/>
                                <w:numId w:val="4"/>
                              </w:numPr>
                              <w:spacing w:line="240" w:lineRule="auto"/>
                              <w:ind w:left="425" w:leftChars="0" w:hanging="425" w:firstLineChars="0"/>
                              <w:rPr>
                                <w:rFonts w:ascii="Times New Roman" w:hAnsi="Times New Roman"/>
                              </w:rPr>
                            </w:pPr>
                            <w:r>
                              <w:rPr>
                                <w:rFonts w:ascii="Times New Roman" w:hAnsi="Times New Roman"/>
                              </w:rPr>
                              <w:t xml:space="preserve">Penyampaian hasil kerja sub 2 dan 3 yang oleh guru direkam / ditulis di papan tulis (belum ada komentar / penilaian), </w:t>
                            </w:r>
                          </w:p>
                          <w:p>
                            <w:pPr>
                              <w:pStyle w:val="5"/>
                              <w:numPr>
                                <w:ilvl w:val="0"/>
                                <w:numId w:val="4"/>
                              </w:numPr>
                              <w:spacing w:line="240" w:lineRule="auto"/>
                              <w:ind w:left="425" w:leftChars="0" w:hanging="425" w:firstLineChars="0"/>
                              <w:rPr>
                                <w:rFonts w:ascii="Times New Roman" w:hAnsi="Times New Roman"/>
                              </w:rPr>
                            </w:pPr>
                            <w:r>
                              <w:rPr>
                                <w:rFonts w:ascii="Times New Roman" w:hAnsi="Times New Roman"/>
                              </w:rPr>
                              <w:t xml:space="preserve">Mencari klarifikasi, argument jawaban baik individual kelompok maupun klasikal </w:t>
                            </w:r>
                          </w:p>
                          <w:p>
                            <w:pPr>
                              <w:pStyle w:val="5"/>
                              <w:numPr>
                                <w:ilvl w:val="0"/>
                                <w:numId w:val="4"/>
                              </w:numPr>
                              <w:spacing w:line="240" w:lineRule="auto"/>
                              <w:ind w:left="425" w:leftChars="0" w:hanging="425" w:firstLineChars="0"/>
                              <w:rPr>
                                <w:rFonts w:ascii="Times New Roman" w:hAnsi="Times New Roman"/>
                              </w:rPr>
                            </w:pPr>
                            <w:r>
                              <w:rPr>
                                <w:rFonts w:ascii="Times New Roman" w:hAnsi="Times New Roman"/>
                              </w:rPr>
                              <w:t xml:space="preserve">Pengambilan kesimpulan (bersama) dan pengarahan guru mengembalikan butir-butir sikap ke materi / konsep. </w:t>
                            </w:r>
                          </w:p>
                          <w:p>
                            <w:pPr>
                              <w:pStyle w:val="5"/>
                              <w:numPr>
                                <w:ilvl w:val="0"/>
                                <w:numId w:val="4"/>
                              </w:numPr>
                              <w:spacing w:line="240" w:lineRule="auto"/>
                              <w:ind w:left="425" w:leftChars="0" w:hanging="425" w:firstLineChars="0"/>
                              <w:rPr>
                                <w:rFonts w:ascii="Times New Roman" w:hAnsi="Times New Roman"/>
                              </w:rPr>
                            </w:pPr>
                            <w:r>
                              <w:rPr>
                                <w:rFonts w:hint="default" w:ascii="Times New Roman" w:hAnsi="Times New Roman"/>
                                <w:lang w:val="zh-CN"/>
                              </w:rPr>
                              <w:t>Tindak lanjut pembelajaran</w:t>
                            </w:r>
                          </w:p>
                          <w:p>
                            <w:pPr>
                              <w:spacing w:line="240" w:lineRule="auto"/>
                            </w:pPr>
                          </w:p>
                        </w:txbxContent>
                      </wps:txbx>
                      <wps:bodyPr vert="horz" wrap="square" anchor="t" anchorCtr="0" upright="1"/>
                    </wps:wsp>
                  </a:graphicData>
                </a:graphic>
              </wp:anchor>
            </w:drawing>
          </mc:Choice>
          <mc:Fallback>
            <w:pict>
              <v:rect id="_x0000_s1026" o:spid="_x0000_s1026" o:spt="1" style="position:absolute;left:0pt;margin-left:172.4pt;margin-top:5.95pt;height:205.2pt;width:290pt;z-index:251671552;mso-width-relative:page;mso-height-relative:page;" fillcolor="#FFFFFF" filled="t" stroked="t" coordsize="21600,21600" o:gfxdata="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lsEqXZ&#10;AAAACgEAAA8AAAAAAAAAAQAgAAAAIgAAAGRycy9kb3ducmV2LnhtbFBLAQIUABQAAAAIAIdO4kAy&#10;E8NsHwIAAHIEAAAOAAAAAAAAAAEAIAAAACgBAABkcnMvZTJvRG9jLnhtbFBLBQYAAAAABgAGAFkB&#10;AAC5BQAAAAA=&#10;">
                <v:fill on="t" focussize="0,0"/>
                <v:stroke weight="2.5pt" color="#000000" joinstyle="miter"/>
                <v:imagedata o:title=""/>
                <o:lock v:ext="edit" aspectratio="f"/>
                <v:textbox>
                  <w:txbxContent>
                    <w:p>
                      <w:pPr>
                        <w:pStyle w:val="5"/>
                        <w:numPr>
                          <w:ilvl w:val="0"/>
                          <w:numId w:val="4"/>
                        </w:numPr>
                        <w:spacing w:line="240" w:lineRule="auto"/>
                        <w:ind w:left="425" w:leftChars="0" w:hanging="425" w:firstLineChars="0"/>
                        <w:rPr>
                          <w:rFonts w:ascii="Times New Roman" w:hAnsi="Times New Roman"/>
                        </w:rPr>
                      </w:pPr>
                      <w:r>
                        <w:rPr>
                          <w:rFonts w:ascii="Times New Roman" w:hAnsi="Times New Roman"/>
                        </w:rPr>
                        <w:t xml:space="preserve">Pemberian daftar stimulus </w:t>
                      </w:r>
                    </w:p>
                    <w:p>
                      <w:pPr>
                        <w:pStyle w:val="5"/>
                        <w:numPr>
                          <w:ilvl w:val="0"/>
                          <w:numId w:val="4"/>
                        </w:numPr>
                        <w:spacing w:line="240" w:lineRule="auto"/>
                        <w:ind w:left="425" w:leftChars="0" w:hanging="425" w:firstLineChars="0"/>
                        <w:rPr>
                          <w:rFonts w:ascii="Times New Roman" w:hAnsi="Times New Roman"/>
                        </w:rPr>
                      </w:pPr>
                      <w:r>
                        <w:rPr>
                          <w:rFonts w:ascii="Times New Roman" w:hAnsi="Times New Roman"/>
                        </w:rPr>
                        <w:t xml:space="preserve">Pengisian butir-butir yang berkaitan dengan topik / tema </w:t>
                      </w:r>
                    </w:p>
                    <w:p>
                      <w:pPr>
                        <w:pStyle w:val="5"/>
                        <w:numPr>
                          <w:ilvl w:val="0"/>
                          <w:numId w:val="4"/>
                        </w:numPr>
                        <w:spacing w:line="240" w:lineRule="auto"/>
                        <w:ind w:left="425" w:leftChars="0" w:hanging="425" w:firstLineChars="0"/>
                        <w:rPr>
                          <w:rFonts w:ascii="Times New Roman" w:hAnsi="Times New Roman"/>
                        </w:rPr>
                      </w:pPr>
                      <w:r>
                        <w:rPr>
                          <w:rFonts w:ascii="Times New Roman" w:hAnsi="Times New Roman"/>
                        </w:rPr>
                        <w:t xml:space="preserve">Pengisian jawaban oleh siswa secara individual dan disusul oleh pengisian jawaban kelompok (dimana siswa) belajar menilai pendapat orang lain dan pendapatnya sendiri), </w:t>
                      </w:r>
                    </w:p>
                    <w:p>
                      <w:pPr>
                        <w:pStyle w:val="5"/>
                        <w:numPr>
                          <w:ilvl w:val="0"/>
                          <w:numId w:val="4"/>
                        </w:numPr>
                        <w:spacing w:line="240" w:lineRule="auto"/>
                        <w:ind w:left="425" w:leftChars="0" w:hanging="425" w:firstLineChars="0"/>
                        <w:rPr>
                          <w:rFonts w:ascii="Times New Roman" w:hAnsi="Times New Roman"/>
                        </w:rPr>
                      </w:pPr>
                      <w:r>
                        <w:rPr>
                          <w:rFonts w:ascii="Times New Roman" w:hAnsi="Times New Roman"/>
                        </w:rPr>
                        <w:t xml:space="preserve">Penyampaian hasil kerja sub 2 dan 3 yang oleh guru direkam / ditulis di papan tulis (belum ada komentar / penilaian), </w:t>
                      </w:r>
                    </w:p>
                    <w:p>
                      <w:pPr>
                        <w:pStyle w:val="5"/>
                        <w:numPr>
                          <w:ilvl w:val="0"/>
                          <w:numId w:val="4"/>
                        </w:numPr>
                        <w:spacing w:line="240" w:lineRule="auto"/>
                        <w:ind w:left="425" w:leftChars="0" w:hanging="425" w:firstLineChars="0"/>
                        <w:rPr>
                          <w:rFonts w:ascii="Times New Roman" w:hAnsi="Times New Roman"/>
                        </w:rPr>
                      </w:pPr>
                      <w:r>
                        <w:rPr>
                          <w:rFonts w:ascii="Times New Roman" w:hAnsi="Times New Roman"/>
                        </w:rPr>
                        <w:t xml:space="preserve">Mencari klarifikasi, argument jawaban baik individual kelompok maupun klasikal </w:t>
                      </w:r>
                    </w:p>
                    <w:p>
                      <w:pPr>
                        <w:pStyle w:val="5"/>
                        <w:numPr>
                          <w:ilvl w:val="0"/>
                          <w:numId w:val="4"/>
                        </w:numPr>
                        <w:spacing w:line="240" w:lineRule="auto"/>
                        <w:ind w:left="425" w:leftChars="0" w:hanging="425" w:firstLineChars="0"/>
                        <w:rPr>
                          <w:rFonts w:ascii="Times New Roman" w:hAnsi="Times New Roman"/>
                        </w:rPr>
                      </w:pPr>
                      <w:r>
                        <w:rPr>
                          <w:rFonts w:ascii="Times New Roman" w:hAnsi="Times New Roman"/>
                        </w:rPr>
                        <w:t xml:space="preserve">Pengambilan kesimpulan (bersama) dan pengarahan guru mengembalikan butir-butir sikap ke materi / konsep. </w:t>
                      </w:r>
                    </w:p>
                    <w:p>
                      <w:pPr>
                        <w:pStyle w:val="5"/>
                        <w:numPr>
                          <w:ilvl w:val="0"/>
                          <w:numId w:val="4"/>
                        </w:numPr>
                        <w:spacing w:line="240" w:lineRule="auto"/>
                        <w:ind w:left="425" w:leftChars="0" w:hanging="425" w:firstLineChars="0"/>
                        <w:rPr>
                          <w:rFonts w:ascii="Times New Roman" w:hAnsi="Times New Roman"/>
                        </w:rPr>
                      </w:pPr>
                      <w:r>
                        <w:rPr>
                          <w:rFonts w:hint="default" w:ascii="Times New Roman" w:hAnsi="Times New Roman"/>
                          <w:lang w:val="zh-CN"/>
                        </w:rPr>
                        <w:t>Tindak lanjut pembelajaran</w:t>
                      </w:r>
                    </w:p>
                    <w:p>
                      <w:pPr>
                        <w:spacing w:line="240" w:lineRule="auto"/>
                      </w:pPr>
                    </w:p>
                  </w:txbxContent>
                </v:textbox>
              </v:rect>
            </w:pict>
          </mc:Fallback>
        </mc:AlternateContent>
      </w:r>
      <w:r>
        <w:rPr>
          <w:rFonts w:ascii="Times New Roman" w:hAnsi="Times New Roman" w:cs="Times New Roman"/>
          <w:b/>
          <w:sz w:val="24"/>
          <w:szCs w:val="24"/>
        </w:rPr>
        <mc:AlternateContent>
          <mc:Choice Requires="wps">
            <w:drawing>
              <wp:anchor distT="0" distB="0" distL="114300" distR="114300" simplePos="0" relativeHeight="251672576" behindDoc="0" locked="0" layoutInCell="1" allowOverlap="1">
                <wp:simplePos x="0" y="0"/>
                <wp:positionH relativeFrom="column">
                  <wp:posOffset>-490220</wp:posOffset>
                </wp:positionH>
                <wp:positionV relativeFrom="paragraph">
                  <wp:posOffset>236855</wp:posOffset>
                </wp:positionV>
                <wp:extent cx="1228725" cy="361950"/>
                <wp:effectExtent l="15875" t="15875" r="25400" b="15875"/>
                <wp:wrapNone/>
                <wp:docPr id="70" name="Rectangles 70"/>
                <wp:cNvGraphicFramePr/>
                <a:graphic xmlns:a="http://schemas.openxmlformats.org/drawingml/2006/main">
                  <a:graphicData uri="http://schemas.microsoft.com/office/word/2010/wordprocessingShape">
                    <wps:wsp>
                      <wps:cNvSpPr/>
                      <wps:spPr>
                        <a:xfrm>
                          <a:off x="0" y="0"/>
                          <a:ext cx="1228725" cy="36195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jc w:val="center"/>
                              <w:rPr>
                                <w:rFonts w:ascii="Times New Roman" w:hAnsi="Times New Roman"/>
                                <w:sz w:val="24"/>
                                <w:szCs w:val="24"/>
                              </w:rPr>
                            </w:pPr>
                            <w:r>
                              <w:rPr>
                                <w:rFonts w:ascii="Times New Roman" w:hAnsi="Times New Roman"/>
                                <w:sz w:val="24"/>
                                <w:szCs w:val="24"/>
                              </w:rPr>
                              <w:t>Belum berhasil</w:t>
                            </w:r>
                          </w:p>
                        </w:txbxContent>
                      </wps:txbx>
                      <wps:bodyPr vert="horz" wrap="square" anchor="t" anchorCtr="0" upright="1"/>
                    </wps:wsp>
                  </a:graphicData>
                </a:graphic>
              </wp:anchor>
            </w:drawing>
          </mc:Choice>
          <mc:Fallback>
            <w:pict>
              <v:rect id="_x0000_s1026" o:spid="_x0000_s1026" o:spt="1" style="position:absolute;left:0pt;margin-left:-38.6pt;margin-top:18.65pt;height:28.5pt;width:96.75pt;z-index:251672576;mso-width-relative:page;mso-height-relative:page;" fillcolor="#FFFFFF" filled="t" stroked="t" coordsize="21600,21600" o:gfxdata="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NPLq2QAA&#10;AAkBAAAPAAAAAAAAAAEAIAAAACIAAABkcnMvZG93bnJldi54bWxQSwECFAAUAAAACACHTuJAs4pI&#10;cR0CAABxBAAADgAAAAAAAAABACAAAAAoAQAAZHJzL2Uyb0RvYy54bWxQSwUGAAAAAAYABgBZAQAA&#10;twUAAAAA&#10;">
                <v:fill on="t" focussize="0,0"/>
                <v:stroke weight="2.5pt" color="#000000" joinstyle="miter"/>
                <v:imagedata o:title=""/>
                <o:lock v:ext="edit" aspectratio="f"/>
                <v:textbox>
                  <w:txbxContent>
                    <w:p>
                      <w:pPr>
                        <w:jc w:val="center"/>
                        <w:rPr>
                          <w:rFonts w:ascii="Times New Roman" w:hAnsi="Times New Roman"/>
                          <w:sz w:val="24"/>
                          <w:szCs w:val="24"/>
                        </w:rPr>
                      </w:pPr>
                      <w:r>
                        <w:rPr>
                          <w:rFonts w:ascii="Times New Roman" w:hAnsi="Times New Roman"/>
                          <w:sz w:val="24"/>
                          <w:szCs w:val="24"/>
                        </w:rPr>
                        <w:t>Belum berhasil</w:t>
                      </w:r>
                    </w:p>
                  </w:txbxContent>
                </v:textbox>
              </v:rect>
            </w:pict>
          </mc:Fallback>
        </mc:AlternateContent>
      </w:r>
    </w:p>
    <w:p>
      <w:pPr>
        <w:pStyle w:val="4"/>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73600" behindDoc="0" locked="0" layoutInCell="1" allowOverlap="1">
                <wp:simplePos x="0" y="0"/>
                <wp:positionH relativeFrom="column">
                  <wp:posOffset>97155</wp:posOffset>
                </wp:positionH>
                <wp:positionV relativeFrom="paragraph">
                  <wp:posOffset>248920</wp:posOffset>
                </wp:positionV>
                <wp:extent cx="2540" cy="240665"/>
                <wp:effectExtent l="37465" t="0" r="36195" b="635"/>
                <wp:wrapNone/>
                <wp:docPr id="81" name="Straight Arrow Connector 81"/>
                <wp:cNvGraphicFramePr/>
                <a:graphic xmlns:a="http://schemas.openxmlformats.org/drawingml/2006/main">
                  <a:graphicData uri="http://schemas.microsoft.com/office/word/2010/wordprocessingShape">
                    <wps:wsp>
                      <wps:cNvCnPr>
                        <a:stCxn id="71" idx="3"/>
                      </wps:cNvCnPr>
                      <wps:spPr>
                        <a:xfrm flipH="1">
                          <a:off x="0" y="0"/>
                          <a:ext cx="2540" cy="2406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7.65pt;margin-top:19.6pt;height:18.95pt;width:0.2pt;z-index:251673600;mso-width-relative:page;mso-height-relative:page;" filled="f" stroked="t" coordsize="21600,21600" o:gfxdata="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pIRW1gAAAAcBAAAPAAAAAAAAAAEAIAAAACIA&#10;AABkcnMvZG93bnJldi54bWxQSwECFAAUAAAACACHTuJA4O5DYAsCAAA2BAAADgAAAAAAAAABACAA&#10;AAAlAQAAZHJzL2Uyb0RvYy54bWxQSwUGAAAAAAYABgBZAQAAogUAAAAA&#10;">
                <v:fill on="f" focussize="0,0"/>
                <v:stroke color="#000000" joinstyle="round" endarrow="block"/>
                <v:imagedata o:title=""/>
                <o:lock v:ext="edit" aspectratio="f"/>
              </v:shape>
            </w:pict>
          </mc:Fallback>
        </mc:AlternateContent>
      </w:r>
    </w:p>
    <w:p>
      <w:pPr>
        <w:pStyle w:val="4"/>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75648" behindDoc="0" locked="0" layoutInCell="1" allowOverlap="1">
                <wp:simplePos x="0" y="0"/>
                <wp:positionH relativeFrom="column">
                  <wp:posOffset>1014730</wp:posOffset>
                </wp:positionH>
                <wp:positionV relativeFrom="paragraph">
                  <wp:posOffset>288925</wp:posOffset>
                </wp:positionV>
                <wp:extent cx="635" cy="396875"/>
                <wp:effectExtent l="37465" t="0" r="38100" b="9525"/>
                <wp:wrapNone/>
                <wp:docPr id="64" name="Straight Arrow Connector 64"/>
                <wp:cNvGraphicFramePr/>
                <a:graphic xmlns:a="http://schemas.openxmlformats.org/drawingml/2006/main">
                  <a:graphicData uri="http://schemas.microsoft.com/office/word/2010/wordprocessingShape">
                    <wps:wsp>
                      <wps:cNvCnPr>
                        <a:stCxn id="71" idx="3"/>
                      </wps:cNvCnPr>
                      <wps:spPr>
                        <a:xfrm>
                          <a:off x="0" y="0"/>
                          <a:ext cx="635" cy="3968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79.9pt;margin-top:22.75pt;height:31.25pt;width:0.05pt;z-index:251675648;mso-width-relative:page;mso-height-relative:page;" filled="f" stroked="t" coordsize="21600,21600" o:gfxdata="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p/4MLZAAAACgEAAA8AAAAAAAAAAQAgAAAAIgAAAGRy&#10;cy9kb3ducmV2LnhtbFBLAQIUABQAAAAIAIdO4kBrlCHZBAIAACsEAAAOAAAAAAAAAAEAIAAAACgB&#10;AABkcnMvZTJvRG9jLnhtbFBLBQYAAAAABgAGAFkBAACeBQAAAAA=&#10;">
                <v:fill on="f" focussize="0,0"/>
                <v:stroke color="#000000" joinstyle="round" endarrow="block"/>
                <v:imagedata o:title=""/>
                <o:lock v:ext="edit" aspectratio="f"/>
              </v:shape>
            </w:pict>
          </mc:Fallback>
        </mc:AlternateContent>
      </w:r>
      <w:r>
        <w:rPr>
          <w:rFonts w:ascii="Times New Roman" w:hAnsi="Times New Roman" w:cs="Times New Roman"/>
          <w:b/>
          <w:sz w:val="24"/>
          <w:szCs w:val="24"/>
        </w:rPr>
        <mc:AlternateContent>
          <mc:Choice Requires="wps">
            <w:drawing>
              <wp:anchor distT="0" distB="0" distL="114300" distR="114300" simplePos="0" relativeHeight="251680768" behindDoc="0" locked="0" layoutInCell="1" allowOverlap="1">
                <wp:simplePos x="0" y="0"/>
                <wp:positionH relativeFrom="column">
                  <wp:posOffset>683260</wp:posOffset>
                </wp:positionH>
                <wp:positionV relativeFrom="paragraph">
                  <wp:posOffset>294640</wp:posOffset>
                </wp:positionV>
                <wp:extent cx="330200" cy="1905"/>
                <wp:effectExtent l="0" t="0" r="0" b="0"/>
                <wp:wrapNone/>
                <wp:docPr id="95" name="Straight Arrow Connector 95"/>
                <wp:cNvGraphicFramePr/>
                <a:graphic xmlns:a="http://schemas.openxmlformats.org/drawingml/2006/main">
                  <a:graphicData uri="http://schemas.microsoft.com/office/word/2010/wordprocessingShape">
                    <wps:wsp>
                      <wps:cNvCnPr>
                        <a:stCxn id="71" idx="3"/>
                      </wps:cNvCnPr>
                      <wps:spPr>
                        <a:xfrm flipV="1">
                          <a:off x="0" y="0"/>
                          <a:ext cx="330200" cy="19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53.8pt;margin-top:23.2pt;height:0.15pt;width:26pt;z-index:251680768;mso-width-relative:page;mso-height-relative:page;" filled="f" stroked="t" coordsize="21600,21600" o:gfxdata="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zbKFNUAAAAJAQAADwAAAAAAAAABACAAAAAiAAAAZHJzL2Rvd25y&#10;ZXYueG1sUEsBAhQAFAAAAAgAh07iQHoG/icBAgAAMgQAAA4AAAAAAAAAAQAgAAAAJAEAAGRycy9l&#10;Mm9Eb2MueG1sUEsFBgAAAAAGAAYAWQEAAJcFAAAAAA==&#10;">
                <v:fill on="f" focussize="0,0"/>
                <v:stroke color="#000000" joinstyle="round"/>
                <v:imagedata o:title=""/>
                <o:lock v:ext="edit" aspectratio="f"/>
              </v:shape>
            </w:pict>
          </mc:Fallback>
        </mc:AlternateContent>
      </w:r>
      <w:r>
        <w:rPr>
          <w:rFonts w:ascii="Times New Roman" w:hAnsi="Times New Roman" w:cs="Times New Roman"/>
          <w:b/>
          <w:sz w:val="24"/>
          <w:szCs w:val="24"/>
        </w:rPr>
        <mc:AlternateContent>
          <mc:Choice Requires="wps">
            <w:drawing>
              <wp:anchor distT="0" distB="0" distL="114300" distR="114300" simplePos="0" relativeHeight="251674624" behindDoc="0" locked="0" layoutInCell="1" allowOverlap="1">
                <wp:simplePos x="0" y="0"/>
                <wp:positionH relativeFrom="column">
                  <wp:posOffset>-494665</wp:posOffset>
                </wp:positionH>
                <wp:positionV relativeFrom="paragraph">
                  <wp:posOffset>131445</wp:posOffset>
                </wp:positionV>
                <wp:extent cx="1171575" cy="361950"/>
                <wp:effectExtent l="15875" t="15875" r="19050" b="15875"/>
                <wp:wrapNone/>
                <wp:docPr id="85" name="Rectangles 85"/>
                <wp:cNvGraphicFramePr/>
                <a:graphic xmlns:a="http://schemas.openxmlformats.org/drawingml/2006/main">
                  <a:graphicData uri="http://schemas.microsoft.com/office/word/2010/wordprocessingShape">
                    <wps:wsp>
                      <wps:cNvSpPr/>
                      <wps:spPr>
                        <a:xfrm>
                          <a:off x="0" y="0"/>
                          <a:ext cx="1171575" cy="36195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jc w:val="center"/>
                              <w:rPr>
                                <w:rFonts w:ascii="Times New Roman" w:hAnsi="Times New Roman"/>
                                <w:sz w:val="24"/>
                                <w:szCs w:val="24"/>
                              </w:rPr>
                            </w:pPr>
                            <w:r>
                              <w:rPr>
                                <w:rFonts w:ascii="Times New Roman" w:hAnsi="Times New Roman"/>
                                <w:sz w:val="24"/>
                                <w:szCs w:val="24"/>
                              </w:rPr>
                              <w:t>Perencanaan II</w:t>
                            </w:r>
                          </w:p>
                        </w:txbxContent>
                      </wps:txbx>
                      <wps:bodyPr vert="horz" wrap="square" anchor="t" anchorCtr="0" upright="1"/>
                    </wps:wsp>
                  </a:graphicData>
                </a:graphic>
              </wp:anchor>
            </w:drawing>
          </mc:Choice>
          <mc:Fallback>
            <w:pict>
              <v:rect id="_x0000_s1026" o:spid="_x0000_s1026" o:spt="1" style="position:absolute;left:0pt;margin-left:-38.95pt;margin-top:10.35pt;height:28.5pt;width:92.25pt;z-index:251674624;mso-width-relative:page;mso-height-relative:page;" fillcolor="#FFFFFF" filled="t" stroked="t" coordsize="21600,21600" o:gfxdata="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KQlGbYAAAA&#10;CQEAAA8AAAAAAAAAAQAgAAAAIgAAAGRycy9kb3ducmV2LnhtbFBLAQIUABQAAAAIAIdO4kDBuStd&#10;HQIAAHEEAAAOAAAAAAAAAAEAIAAAACcBAABkcnMvZTJvRG9jLnhtbFBLBQYAAAAABgAGAFkBAAC2&#10;BQAAAAA=&#10;">
                <v:fill on="t" focussize="0,0"/>
                <v:stroke weight="2.5pt" color="#000000" joinstyle="miter"/>
                <v:imagedata o:title=""/>
                <o:lock v:ext="edit" aspectratio="f"/>
                <v:textbox>
                  <w:txbxContent>
                    <w:p>
                      <w:pPr>
                        <w:jc w:val="center"/>
                        <w:rPr>
                          <w:rFonts w:ascii="Times New Roman" w:hAnsi="Times New Roman"/>
                          <w:sz w:val="24"/>
                          <w:szCs w:val="24"/>
                        </w:rPr>
                      </w:pPr>
                      <w:r>
                        <w:rPr>
                          <w:rFonts w:ascii="Times New Roman" w:hAnsi="Times New Roman"/>
                          <w:sz w:val="24"/>
                          <w:szCs w:val="24"/>
                        </w:rPr>
                        <w:t>Perencanaan II</w:t>
                      </w:r>
                    </w:p>
                  </w:txbxContent>
                </v:textbox>
              </v:rect>
            </w:pict>
          </mc:Fallback>
        </mc:AlternateContent>
      </w:r>
    </w:p>
    <w:p>
      <w:pPr>
        <w:pStyle w:val="4"/>
        <w:spacing w:line="480" w:lineRule="auto"/>
        <w:ind w:left="550" w:firstLine="770"/>
        <w:rPr>
          <w:lang w:val="id-ID"/>
        </w:rPr>
      </w:pPr>
    </w:p>
    <w:p>
      <w:pPr>
        <w:pStyle w:val="4"/>
        <w:tabs>
          <w:tab w:val="left" w:pos="4620"/>
          <w:tab w:val="left" w:pos="6720"/>
        </w:tabs>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77696" behindDoc="0" locked="0" layoutInCell="1" allowOverlap="1">
                <wp:simplePos x="0" y="0"/>
                <wp:positionH relativeFrom="column">
                  <wp:posOffset>-1071880</wp:posOffset>
                </wp:positionH>
                <wp:positionV relativeFrom="paragraph">
                  <wp:posOffset>147955</wp:posOffset>
                </wp:positionV>
                <wp:extent cx="1002030" cy="397510"/>
                <wp:effectExtent l="15875" t="15875" r="23495" b="18415"/>
                <wp:wrapNone/>
                <wp:docPr id="83" name="Rectangles 83"/>
                <wp:cNvGraphicFramePr/>
                <a:graphic xmlns:a="http://schemas.openxmlformats.org/drawingml/2006/main">
                  <a:graphicData uri="http://schemas.microsoft.com/office/word/2010/wordprocessingShape">
                    <wps:wsp>
                      <wps:cNvSpPr/>
                      <wps:spPr>
                        <a:xfrm>
                          <a:off x="0" y="0"/>
                          <a:ext cx="1002030" cy="39751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jc w:val="center"/>
                              <w:rPr>
                                <w:rFonts w:ascii="Times New Roman" w:hAnsi="Times New Roman"/>
                                <w:b/>
                              </w:rPr>
                            </w:pPr>
                            <w:r>
                              <w:rPr>
                                <w:rFonts w:ascii="Times New Roman" w:hAnsi="Times New Roman"/>
                                <w:b/>
                              </w:rPr>
                              <w:t>Siklus II</w:t>
                            </w:r>
                          </w:p>
                        </w:txbxContent>
                      </wps:txbx>
                      <wps:bodyPr vert="horz" wrap="square" anchor="t" anchorCtr="0" upright="1"/>
                    </wps:wsp>
                  </a:graphicData>
                </a:graphic>
              </wp:anchor>
            </w:drawing>
          </mc:Choice>
          <mc:Fallback>
            <w:pict>
              <v:rect id="_x0000_s1026" o:spid="_x0000_s1026" o:spt="1" style="position:absolute;left:0pt;margin-left:-84.4pt;margin-top:11.65pt;height:31.3pt;width:78.9pt;z-index:251677696;mso-width-relative:page;mso-height-relative:page;" fillcolor="#FFFFFF" filled="t" stroked="t" coordsize="21600,21600" o:gfxdata="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rcEQ2QAA&#10;AAoBAAAPAAAAAAAAAAEAIAAAACIAAABkcnMvZG93bnJldi54bWxQSwECFAAUAAAACACHTuJAVcdz&#10;wR0CAABxBAAADgAAAAAAAAABACAAAAAoAQAAZHJzL2Uyb0RvYy54bWxQSwUGAAAAAAYABgBZAQAA&#10;twUAAAAA&#10;">
                <v:fill on="t" focussize="0,0"/>
                <v:stroke weight="2.5pt" color="#000000" joinstyle="miter"/>
                <v:imagedata o:title=""/>
                <o:lock v:ext="edit" aspectratio="f"/>
                <v:textbox>
                  <w:txbxContent>
                    <w:p>
                      <w:pPr>
                        <w:jc w:val="center"/>
                        <w:rPr>
                          <w:rFonts w:ascii="Times New Roman" w:hAnsi="Times New Roman"/>
                          <w:b/>
                        </w:rPr>
                      </w:pPr>
                      <w:r>
                        <w:rPr>
                          <w:rFonts w:ascii="Times New Roman" w:hAnsi="Times New Roman"/>
                          <w:b/>
                        </w:rPr>
                        <w:t>Siklus II</w:t>
                      </w:r>
                    </w:p>
                  </w:txbxContent>
                </v:textbox>
              </v:rect>
            </w:pict>
          </mc:Fallback>
        </mc:AlternateContent>
      </w:r>
      <w:r>
        <w:rPr>
          <w:rFonts w:ascii="Times New Roman" w:hAnsi="Times New Roman" w:cs="Times New Roman"/>
          <w:b/>
          <w:sz w:val="24"/>
          <w:szCs w:val="24"/>
        </w:rPr>
        <mc:AlternateContent>
          <mc:Choice Requires="wps">
            <w:drawing>
              <wp:anchor distT="0" distB="0" distL="114300" distR="114300" simplePos="0" relativeHeight="251681792" behindDoc="0" locked="0" layoutInCell="1" allowOverlap="1">
                <wp:simplePos x="0" y="0"/>
                <wp:positionH relativeFrom="column">
                  <wp:posOffset>1871345</wp:posOffset>
                </wp:positionH>
                <wp:positionV relativeFrom="paragraph">
                  <wp:posOffset>276860</wp:posOffset>
                </wp:positionV>
                <wp:extent cx="314960" cy="1905"/>
                <wp:effectExtent l="0" t="0" r="0" b="0"/>
                <wp:wrapNone/>
                <wp:docPr id="96" name="Straight Arrow Connector 96"/>
                <wp:cNvGraphicFramePr/>
                <a:graphic xmlns:a="http://schemas.openxmlformats.org/drawingml/2006/main">
                  <a:graphicData uri="http://schemas.microsoft.com/office/word/2010/wordprocessingShape">
                    <wps:wsp>
                      <wps:cNvCnPr>
                        <a:stCxn id="71" idx="3"/>
                      </wps:cNvCnPr>
                      <wps:spPr>
                        <a:xfrm flipV="1">
                          <a:off x="0" y="0"/>
                          <a:ext cx="314960" cy="19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47.35pt;margin-top:21.8pt;height:0.15pt;width:24.8pt;z-index:251681792;mso-width-relative:page;mso-height-relative:page;" filled="f" stroked="t" coordsize="21600,21600" o:gfxdata="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YDHM9cAAAAJAQAADwAAAAAAAAABACAAAAAiAAAAZHJzL2Rv&#10;d25yZXYueG1sUEsBAhQAFAAAAAgAh07iQCTLHWMCAgAAMgQAAA4AAAAAAAAAAQAgAAAAJgEAAGRy&#10;cy9lMm9Eb2MueG1sUEsFBgAAAAAGAAYAWQEAAJoFAAAAAA==&#10;">
                <v:fill on="f" focussize="0,0"/>
                <v:stroke color="#000000" joinstyle="round"/>
                <v:imagedata o:title=""/>
                <o:lock v:ext="edit" aspectratio="f"/>
              </v:shape>
            </w:pict>
          </mc:Fallback>
        </mc:AlternateContent>
      </w:r>
      <w:r>
        <w:rPr>
          <w:rFonts w:ascii="Times New Roman" w:hAnsi="Times New Roman" w:cs="Times New Roman"/>
          <w:b/>
          <w:sz w:val="24"/>
          <w:szCs w:val="24"/>
        </w:rPr>
        <mc:AlternateContent>
          <mc:Choice Requires="wps">
            <w:drawing>
              <wp:anchor distT="0" distB="0" distL="114300" distR="114300" simplePos="0" relativeHeight="251676672" behindDoc="0" locked="0" layoutInCell="1" allowOverlap="1">
                <wp:simplePos x="0" y="0"/>
                <wp:positionH relativeFrom="column">
                  <wp:posOffset>187325</wp:posOffset>
                </wp:positionH>
                <wp:positionV relativeFrom="paragraph">
                  <wp:posOffset>8890</wp:posOffset>
                </wp:positionV>
                <wp:extent cx="1629410" cy="571500"/>
                <wp:effectExtent l="15875" t="15875" r="18415" b="22225"/>
                <wp:wrapNone/>
                <wp:docPr id="82" name="Rectangles 82"/>
                <wp:cNvGraphicFramePr/>
                <a:graphic xmlns:a="http://schemas.openxmlformats.org/drawingml/2006/main">
                  <a:graphicData uri="http://schemas.microsoft.com/office/word/2010/wordprocessingShape">
                    <wps:wsp>
                      <wps:cNvSpPr/>
                      <wps:spPr>
                        <a:xfrm>
                          <a:off x="0" y="0"/>
                          <a:ext cx="1629410" cy="57150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jc w:val="center"/>
                              <w:rPr>
                                <w:rFonts w:ascii="Times New Roman" w:hAnsi="Times New Roman"/>
                                <w:sz w:val="24"/>
                                <w:szCs w:val="24"/>
                              </w:rPr>
                            </w:pPr>
                            <w:r>
                              <w:rPr>
                                <w:rFonts w:ascii="Times New Roman" w:hAnsi="Times New Roman"/>
                                <w:sz w:val="24"/>
                                <w:szCs w:val="24"/>
                              </w:rPr>
                              <w:t>Tindakan Pelaksanaan dan Pengamatan</w:t>
                            </w:r>
                          </w:p>
                          <w:p>
                            <w:pPr>
                              <w:jc w:val="center"/>
                              <w:rPr>
                                <w:rFonts w:ascii="Times New Roman" w:hAnsi="Times New Roman"/>
                                <w:sz w:val="24"/>
                                <w:szCs w:val="24"/>
                              </w:rPr>
                            </w:pPr>
                          </w:p>
                        </w:txbxContent>
                      </wps:txbx>
                      <wps:bodyPr vert="horz" wrap="square" anchor="t" anchorCtr="0" upright="1"/>
                    </wps:wsp>
                  </a:graphicData>
                </a:graphic>
              </wp:anchor>
            </w:drawing>
          </mc:Choice>
          <mc:Fallback>
            <w:pict>
              <v:rect id="_x0000_s1026" o:spid="_x0000_s1026" o:spt="1" style="position:absolute;left:0pt;margin-left:14.75pt;margin-top:0.7pt;height:45pt;width:128.3pt;z-index:251676672;mso-width-relative:page;mso-height-relative:page;" fillcolor="#FFFFFF" filled="t" stroked="t" coordsize="21600,21600" o:gfxdata="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qMs81QAAAAcB&#10;AAAPAAAAAAAAAAEAIAAAACIAAABkcnMvZG93bnJldi54bWxQSwECFAAUAAAACACHTuJAJbhQ+R4C&#10;AABxBAAADgAAAAAAAAABACAAAAAkAQAAZHJzL2Uyb0RvYy54bWxQSwUGAAAAAAYABgBZAQAAtAUA&#10;AAAA&#10;">
                <v:fill on="t" focussize="0,0"/>
                <v:stroke weight="2.5pt" color="#000000" joinstyle="miter"/>
                <v:imagedata o:title=""/>
                <o:lock v:ext="edit" aspectratio="f"/>
                <v:textbox>
                  <w:txbxContent>
                    <w:p>
                      <w:pPr>
                        <w:jc w:val="center"/>
                        <w:rPr>
                          <w:rFonts w:ascii="Times New Roman" w:hAnsi="Times New Roman"/>
                          <w:sz w:val="24"/>
                          <w:szCs w:val="24"/>
                        </w:rPr>
                      </w:pPr>
                      <w:r>
                        <w:rPr>
                          <w:rFonts w:ascii="Times New Roman" w:hAnsi="Times New Roman"/>
                          <w:sz w:val="24"/>
                          <w:szCs w:val="24"/>
                        </w:rPr>
                        <w:t>Tindakan Pelaksanaan dan Pengamatan</w:t>
                      </w:r>
                    </w:p>
                    <w:p>
                      <w:pPr>
                        <w:jc w:val="center"/>
                        <w:rPr>
                          <w:rFonts w:ascii="Times New Roman" w:hAnsi="Times New Roman"/>
                          <w:sz w:val="24"/>
                          <w:szCs w:val="24"/>
                        </w:rPr>
                      </w:pPr>
                    </w:p>
                  </w:txbxContent>
                </v:textbox>
              </v:rect>
            </w:pict>
          </mc:Fallback>
        </mc:AlternateContent>
      </w:r>
      <w:r>
        <w:rPr>
          <w:lang w:val="id-ID"/>
        </w:rPr>
        <w:tab/>
      </w:r>
      <w:r>
        <w:rPr>
          <w:lang w:val="id-ID"/>
        </w:rPr>
        <w:tab/>
      </w:r>
    </w:p>
    <w:p>
      <w:pPr>
        <w:pStyle w:val="4"/>
        <w:spacing w:line="480" w:lineRule="auto"/>
        <w:ind w:left="550" w:firstLine="770"/>
        <w:rPr>
          <w:lang w:val="id-ID"/>
        </w:rPr>
      </w:pPr>
      <w:r>
        <w:rPr>
          <w:rFonts w:ascii="Times New Roman" w:hAnsi="Times New Roman" w:cs="Times New Roman"/>
          <w:b/>
          <w:sz w:val="24"/>
          <w:szCs w:val="24"/>
        </w:rPr>
        <mc:AlternateContent>
          <mc:Choice Requires="wps">
            <w:drawing>
              <wp:anchor distT="0" distB="0" distL="114300" distR="114300" simplePos="0" relativeHeight="251682816" behindDoc="0" locked="0" layoutInCell="1" allowOverlap="1">
                <wp:simplePos x="0" y="0"/>
                <wp:positionH relativeFrom="column">
                  <wp:posOffset>1017905</wp:posOffset>
                </wp:positionH>
                <wp:positionV relativeFrom="paragraph">
                  <wp:posOffset>206375</wp:posOffset>
                </wp:positionV>
                <wp:extent cx="0" cy="384175"/>
                <wp:effectExtent l="4445" t="0" r="8255" b="9525"/>
                <wp:wrapNone/>
                <wp:docPr id="97" name="Straight Arrow Connector 97"/>
                <wp:cNvGraphicFramePr/>
                <a:graphic xmlns:a="http://schemas.openxmlformats.org/drawingml/2006/main">
                  <a:graphicData uri="http://schemas.microsoft.com/office/word/2010/wordprocessingShape">
                    <wps:wsp>
                      <wps:cNvCnPr>
                        <a:stCxn id="71" idx="3"/>
                      </wps:cNvCnPr>
                      <wps:spPr>
                        <a:xfrm>
                          <a:off x="0" y="0"/>
                          <a:ext cx="0" cy="38417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80.15pt;margin-top:16.25pt;height:30.25pt;width:0pt;z-index:251682816;mso-width-relative:page;mso-height-relative:page;" filled="f" stroked="t" coordsize="21600,21600" o:gfxdata="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iEbc1gAAAAkBAAAPAAAAAAAAAAEAIAAAACIAAABkcnMvZG93bnJldi54bWxQ&#10;SwECFAAUAAAACACHTuJAC4vwV/kBAAAlBAAADgAAAAAAAAABACAAAAAlAQAAZHJzL2Uyb0RvYy54&#10;bWxQSwUGAAAAAAYABgBZAQAAkAUAAAAA&#10;">
                <v:fill on="f" focussize="0,0"/>
                <v:stroke color="#000000" joinstyle="round"/>
                <v:imagedata o:title=""/>
                <o:lock v:ext="edit" aspectratio="f"/>
              </v:shape>
            </w:pict>
          </mc:Fallback>
        </mc:AlternateContent>
      </w:r>
    </w:p>
    <w:p>
      <w:pPr>
        <w:rPr>
          <w:rFonts w:ascii="Times New Roman" w:hAnsi="Times New Roman" w:cs="Times New Roman"/>
          <w:sz w:val="24"/>
          <w:szCs w:val="24"/>
        </w:rPr>
      </w:pPr>
      <w:r>
        <w:rPr>
          <w:rFonts w:ascii="Times New Roman" w:hAnsi="Times New Roman" w:cs="Times New Roman"/>
          <w:b/>
          <w:sz w:val="24"/>
          <w:szCs w:val="24"/>
        </w:rPr>
        <mc:AlternateContent>
          <mc:Choice Requires="wps">
            <w:drawing>
              <wp:anchor distT="0" distB="0" distL="114300" distR="114300" simplePos="0" relativeHeight="251684864" behindDoc="0" locked="0" layoutInCell="1" allowOverlap="1">
                <wp:simplePos x="0" y="0"/>
                <wp:positionH relativeFrom="column">
                  <wp:posOffset>129540</wp:posOffset>
                </wp:positionH>
                <wp:positionV relativeFrom="paragraph">
                  <wp:posOffset>237490</wp:posOffset>
                </wp:positionV>
                <wp:extent cx="0" cy="377190"/>
                <wp:effectExtent l="38100" t="0" r="38100" b="3810"/>
                <wp:wrapNone/>
                <wp:docPr id="99" name="Straight Arrow Connector 99"/>
                <wp:cNvGraphicFramePr/>
                <a:graphic xmlns:a="http://schemas.openxmlformats.org/drawingml/2006/main">
                  <a:graphicData uri="http://schemas.microsoft.com/office/word/2010/wordprocessingShape">
                    <wps:wsp>
                      <wps:cNvCnPr>
                        <a:stCxn id="71" idx="3"/>
                      </wps:cNvCnPr>
                      <wps:spPr>
                        <a:xfrm>
                          <a:off x="0" y="0"/>
                          <a:ext cx="0" cy="37719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2pt;margin-top:18.7pt;height:29.7pt;width:0pt;z-index:251684864;mso-width-relative:page;mso-height-relative:page;" filled="f" stroked="t" coordsize="21600,21600" o:gfxdata="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IuQz9cAAAAHAQAADwAAAAAAAAABACAAAAAiAAAAZHJzL2Rv&#10;d25yZXYueG1sUEsBAhQAFAAAAAgAh07iQA9HtCwCAgAAKQQAAA4AAAAAAAAAAQAgAAAAJgEAAGRy&#10;cy9lMm9Eb2MueG1sUEsFBgAAAAAGAAYAWQEAAJoFAAAAAA==&#10;">
                <v:fill on="f" focussize="0,0"/>
                <v:stroke color="#000000" joinstyle="round" endarrow="block"/>
                <v:imagedata o:title=""/>
                <o:lock v:ext="edit" aspectratio="f"/>
              </v:shape>
            </w:pict>
          </mc:Fallback>
        </mc:AlternateContent>
      </w:r>
      <w:r>
        <w:rPr>
          <w:rFonts w:ascii="Times New Roman" w:hAnsi="Times New Roman" w:cs="Times New Roman"/>
          <w:b/>
          <w:sz w:val="24"/>
          <w:szCs w:val="24"/>
        </w:rPr>
        <mc:AlternateContent>
          <mc:Choice Requires="wps">
            <w:drawing>
              <wp:anchor distT="0" distB="0" distL="114300" distR="114300" simplePos="0" relativeHeight="251683840" behindDoc="0" locked="0" layoutInCell="1" allowOverlap="1">
                <wp:simplePos x="0" y="0"/>
                <wp:positionH relativeFrom="column">
                  <wp:posOffset>127000</wp:posOffset>
                </wp:positionH>
                <wp:positionV relativeFrom="paragraph">
                  <wp:posOffset>222885</wp:posOffset>
                </wp:positionV>
                <wp:extent cx="904875" cy="5715"/>
                <wp:effectExtent l="0" t="4445" r="9525" b="8890"/>
                <wp:wrapNone/>
                <wp:docPr id="98" name="Straight Arrow Connector 98"/>
                <wp:cNvGraphicFramePr/>
                <a:graphic xmlns:a="http://schemas.openxmlformats.org/drawingml/2006/main">
                  <a:graphicData uri="http://schemas.microsoft.com/office/word/2010/wordprocessingShape">
                    <wps:wsp>
                      <wps:cNvCnPr>
                        <a:stCxn id="71" idx="3"/>
                      </wps:cNvCnPr>
                      <wps:spPr>
                        <a:xfrm flipH="1" flipV="1">
                          <a:off x="0" y="0"/>
                          <a:ext cx="904875" cy="57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10pt;margin-top:17.55pt;height:0.45pt;width:71.25pt;z-index:251683840;mso-width-relative:page;mso-height-relative:page;" filled="f" stroked="t" coordsize="21600,21600" o:gfxdata="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gtaGdgAAAAIAQAADwAAAAAAAAABACAAAAAiAAAA&#10;ZHJzL2Rvd25yZXYueG1sUEsBAhQAFAAAAAgAh07iQGG0U2AHAgAAPAQAAA4AAAAAAAAAAQAgAAAA&#10;JwEAAGRycy9lMm9Eb2MueG1sUEsFBgAAAAAGAAYAWQEAAKAFAAAAAA==&#10;">
                <v:fill on="f" focussize="0,0"/>
                <v:stroke color="#000000" joinstyle="round"/>
                <v:imagedata o:title=""/>
                <o:lock v:ext="edit" aspectratio="f"/>
              </v:shape>
            </w:pict>
          </mc:Fallback>
        </mc:AlternateContent>
      </w:r>
    </w:p>
    <w:p>
      <w:pPr>
        <w:pStyle w:val="4"/>
        <w:spacing w:line="480" w:lineRule="auto"/>
        <w:rPr>
          <w:lang w:val="id-ID"/>
        </w:rPr>
      </w:pPr>
      <w:r>
        <w:rPr>
          <w:rFonts w:ascii="Times New Roman" w:hAnsi="Times New Roman" w:cs="Times New Roman"/>
          <w:b/>
          <w:sz w:val="24"/>
          <w:szCs w:val="24"/>
        </w:rPr>
        <mc:AlternateContent>
          <mc:Choice Requires="wps">
            <w:drawing>
              <wp:anchor distT="0" distB="0" distL="114300" distR="114300" simplePos="0" relativeHeight="251685888" behindDoc="0" locked="0" layoutInCell="1" allowOverlap="1">
                <wp:simplePos x="0" y="0"/>
                <wp:positionH relativeFrom="column">
                  <wp:posOffset>-329565</wp:posOffset>
                </wp:positionH>
                <wp:positionV relativeFrom="paragraph">
                  <wp:posOffset>283845</wp:posOffset>
                </wp:positionV>
                <wp:extent cx="962025" cy="361950"/>
                <wp:effectExtent l="15875" t="15875" r="25400" b="15875"/>
                <wp:wrapNone/>
                <wp:docPr id="102" name="Rectangles 102"/>
                <wp:cNvGraphicFramePr/>
                <a:graphic xmlns:a="http://schemas.openxmlformats.org/drawingml/2006/main">
                  <a:graphicData uri="http://schemas.microsoft.com/office/word/2010/wordprocessingShape">
                    <wps:wsp>
                      <wps:cNvSpPr/>
                      <wps:spPr>
                        <a:xfrm>
                          <a:off x="0" y="0"/>
                          <a:ext cx="962025" cy="36195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jc w:val="center"/>
                              <w:rPr>
                                <w:rFonts w:hint="default" w:ascii="Times New Roman" w:hAnsi="Times New Roman"/>
                                <w:sz w:val="24"/>
                                <w:szCs w:val="24"/>
                                <w:lang w:val="zh-CN"/>
                              </w:rPr>
                            </w:pPr>
                            <w:r>
                              <w:rPr>
                                <w:rFonts w:ascii="Times New Roman" w:hAnsi="Times New Roman"/>
                                <w:sz w:val="24"/>
                                <w:szCs w:val="24"/>
                              </w:rPr>
                              <w:t>Refleksi I</w:t>
                            </w:r>
                            <w:r>
                              <w:rPr>
                                <w:rFonts w:hint="default" w:ascii="Times New Roman" w:hAnsi="Times New Roman"/>
                                <w:sz w:val="24"/>
                                <w:szCs w:val="24"/>
                                <w:lang w:val="zh-CN"/>
                              </w:rPr>
                              <w:t>I</w:t>
                            </w:r>
                          </w:p>
                        </w:txbxContent>
                      </wps:txbx>
                      <wps:bodyPr vert="horz" wrap="square" anchor="t" anchorCtr="0" upright="1"/>
                    </wps:wsp>
                  </a:graphicData>
                </a:graphic>
              </wp:anchor>
            </w:drawing>
          </mc:Choice>
          <mc:Fallback>
            <w:pict>
              <v:rect id="_x0000_s1026" o:spid="_x0000_s1026" o:spt="1" style="position:absolute;left:0pt;margin-left:-25.95pt;margin-top:22.35pt;height:28.5pt;width:75.75pt;z-index:251685888;mso-width-relative:page;mso-height-relative:page;" fillcolor="#FFFFFF" filled="t" stroked="t" coordsize="21600,21600" o:gfxdata="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hcQV9kA&#10;AAAJAQAADwAAAAAAAAABACAAAAAiAAAAZHJzL2Rvd25yZXYueG1sUEsBAhQAFAAAAAgAh07iQCvX&#10;eyweAgAAcgQAAA4AAAAAAAAAAQAgAAAAKAEAAGRycy9lMm9Eb2MueG1sUEsFBgAAAAAGAAYAWQEA&#10;ALgFAAAAAA==&#10;">
                <v:fill on="t" focussize="0,0"/>
                <v:stroke weight="2.5pt" color="#000000" joinstyle="miter"/>
                <v:imagedata o:title=""/>
                <o:lock v:ext="edit" aspectratio="f"/>
                <v:textbox>
                  <w:txbxContent>
                    <w:p>
                      <w:pPr>
                        <w:jc w:val="center"/>
                        <w:rPr>
                          <w:rFonts w:hint="default" w:ascii="Times New Roman" w:hAnsi="Times New Roman"/>
                          <w:sz w:val="24"/>
                          <w:szCs w:val="24"/>
                          <w:lang w:val="zh-CN"/>
                        </w:rPr>
                      </w:pPr>
                      <w:r>
                        <w:rPr>
                          <w:rFonts w:ascii="Times New Roman" w:hAnsi="Times New Roman"/>
                          <w:sz w:val="24"/>
                          <w:szCs w:val="24"/>
                        </w:rPr>
                        <w:t>Refleksi I</w:t>
                      </w:r>
                      <w:r>
                        <w:rPr>
                          <w:rFonts w:hint="default" w:ascii="Times New Roman" w:hAnsi="Times New Roman"/>
                          <w:sz w:val="24"/>
                          <w:szCs w:val="24"/>
                          <w:lang w:val="zh-CN"/>
                        </w:rPr>
                        <w:t>I</w:t>
                      </w:r>
                    </w:p>
                  </w:txbxContent>
                </v:textbox>
              </v:rect>
            </w:pict>
          </mc:Fallback>
        </mc:AlternateContent>
      </w:r>
    </w:p>
    <w:p>
      <w:pPr>
        <w:pStyle w:val="4"/>
        <w:spacing w:line="480" w:lineRule="auto"/>
        <w:rPr>
          <w:lang w:val="id-ID"/>
        </w:rPr>
      </w:pPr>
      <w:r>
        <w:rPr>
          <w:rFonts w:ascii="Times New Roman" w:hAnsi="Times New Roman" w:cs="Times New Roman"/>
          <w:b/>
          <w:sz w:val="24"/>
          <w:szCs w:val="24"/>
        </w:rPr>
        <mc:AlternateContent>
          <mc:Choice Requires="wps">
            <w:drawing>
              <wp:anchor distT="0" distB="0" distL="114300" distR="114300" simplePos="0" relativeHeight="251686912" behindDoc="0" locked="0" layoutInCell="1" allowOverlap="1">
                <wp:simplePos x="0" y="0"/>
                <wp:positionH relativeFrom="column">
                  <wp:posOffset>131445</wp:posOffset>
                </wp:positionH>
                <wp:positionV relativeFrom="paragraph">
                  <wp:posOffset>288290</wp:posOffset>
                </wp:positionV>
                <wp:extent cx="6350" cy="244475"/>
                <wp:effectExtent l="33655" t="0" r="36195" b="9525"/>
                <wp:wrapNone/>
                <wp:docPr id="103" name="Straight Arrow Connector 103"/>
                <wp:cNvGraphicFramePr/>
                <a:graphic xmlns:a="http://schemas.openxmlformats.org/drawingml/2006/main">
                  <a:graphicData uri="http://schemas.microsoft.com/office/word/2010/wordprocessingShape">
                    <wps:wsp>
                      <wps:cNvCnPr>
                        <a:stCxn id="71" idx="3"/>
                      </wps:cNvCnPr>
                      <wps:spPr>
                        <a:xfrm>
                          <a:off x="0" y="0"/>
                          <a:ext cx="6350" cy="2444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35pt;margin-top:22.7pt;height:19.25pt;width:0.5pt;z-index:251686912;mso-width-relative:page;mso-height-relative:page;" filled="f" stroked="t" coordsize="21600,21600" o:gfxdata="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5VlRLYAAAABwEAAA8AAAAAAAAAAQAgAAAAIgAAAGRy&#10;cy9kb3ducmV2LnhtbFBLAQIUABQAAAAIAIdO4kCktT7zBQIAAC4EAAAOAAAAAAAAAAEAIAAAACcB&#10;AABkcnMvZTJvRG9jLnhtbFBLBQYAAAAABgAGAFkBAACeBQAAAAA=&#10;">
                <v:fill on="f" focussize="0,0"/>
                <v:stroke color="#000000" joinstyle="round" endarrow="block"/>
                <v:imagedata o:title=""/>
                <o:lock v:ext="edit" aspectratio="f"/>
              </v:shape>
            </w:pict>
          </mc:Fallback>
        </mc:AlternateContent>
      </w:r>
    </w:p>
    <w:p>
      <w:pPr>
        <w:pStyle w:val="4"/>
        <w:spacing w:line="480" w:lineRule="auto"/>
        <w:rPr>
          <w:lang w:val="id-ID"/>
        </w:rPr>
      </w:pPr>
      <w:r>
        <w:rPr>
          <w:rFonts w:ascii="Times New Roman" w:hAnsi="Times New Roman" w:cs="Times New Roman"/>
          <w:b/>
          <w:sz w:val="24"/>
          <w:szCs w:val="24"/>
        </w:rPr>
        <mc:AlternateContent>
          <mc:Choice Requires="wps">
            <w:drawing>
              <wp:anchor distT="0" distB="0" distL="114300" distR="114300" simplePos="0" relativeHeight="251687936" behindDoc="0" locked="0" layoutInCell="1" allowOverlap="1">
                <wp:simplePos x="0" y="0"/>
                <wp:positionH relativeFrom="column">
                  <wp:posOffset>-440055</wp:posOffset>
                </wp:positionH>
                <wp:positionV relativeFrom="paragraph">
                  <wp:posOffset>156845</wp:posOffset>
                </wp:positionV>
                <wp:extent cx="1171575" cy="361950"/>
                <wp:effectExtent l="15875" t="15875" r="19050" b="15875"/>
                <wp:wrapNone/>
                <wp:docPr id="104" name="Rectangles 104"/>
                <wp:cNvGraphicFramePr/>
                <a:graphic xmlns:a="http://schemas.openxmlformats.org/drawingml/2006/main">
                  <a:graphicData uri="http://schemas.microsoft.com/office/word/2010/wordprocessingShape">
                    <wps:wsp>
                      <wps:cNvSpPr/>
                      <wps:spPr>
                        <a:xfrm>
                          <a:off x="0" y="0"/>
                          <a:ext cx="1171575" cy="36195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jc w:val="center"/>
                              <w:rPr>
                                <w:rFonts w:hint="default" w:ascii="Times New Roman" w:hAnsi="Times New Roman"/>
                                <w:sz w:val="24"/>
                                <w:szCs w:val="24"/>
                                <w:lang w:val="zh-CN"/>
                              </w:rPr>
                            </w:pPr>
                            <w:r>
                              <w:rPr>
                                <w:rFonts w:hint="default" w:ascii="Times New Roman" w:hAnsi="Times New Roman"/>
                                <w:sz w:val="24"/>
                                <w:szCs w:val="24"/>
                                <w:lang w:val="zh-CN"/>
                              </w:rPr>
                              <w:t>Kesimpulan</w:t>
                            </w:r>
                          </w:p>
                          <w:p>
                            <w:pPr>
                              <w:jc w:val="center"/>
                              <w:rPr>
                                <w:rFonts w:hint="default" w:ascii="Times New Roman" w:hAnsi="Times New Roman"/>
                                <w:sz w:val="24"/>
                                <w:szCs w:val="24"/>
                                <w:lang w:val="zh-CN"/>
                              </w:rPr>
                            </w:pPr>
                          </w:p>
                        </w:txbxContent>
                      </wps:txbx>
                      <wps:bodyPr vert="horz" wrap="square" anchor="t" anchorCtr="0" upright="1"/>
                    </wps:wsp>
                  </a:graphicData>
                </a:graphic>
              </wp:anchor>
            </w:drawing>
          </mc:Choice>
          <mc:Fallback>
            <w:pict>
              <v:rect id="_x0000_s1026" o:spid="_x0000_s1026" o:spt="1" style="position:absolute;left:0pt;margin-left:-34.65pt;margin-top:12.35pt;height:28.5pt;width:92.25pt;z-index:251687936;mso-width-relative:page;mso-height-relative:page;" fillcolor="#FFFFFF" filled="t" stroked="t" coordsize="21600,21600" o:gfxdata="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OwAtkA&#10;AAAJAQAADwAAAAAAAAABACAAAAAiAAAAZHJzL2Rvd25yZXYueG1sUEsBAhQAFAAAAAgAh07iQNop&#10;pjgeAgAAcwQAAA4AAAAAAAAAAQAgAAAAKAEAAGRycy9lMm9Eb2MueG1sUEsFBgAAAAAGAAYAWQEA&#10;ALgFAAAAAA==&#10;">
                <v:fill on="t" focussize="0,0"/>
                <v:stroke weight="2.5pt" color="#000000" joinstyle="miter"/>
                <v:imagedata o:title=""/>
                <o:lock v:ext="edit" aspectratio="f"/>
                <v:textbox>
                  <w:txbxContent>
                    <w:p>
                      <w:pPr>
                        <w:jc w:val="center"/>
                        <w:rPr>
                          <w:rFonts w:hint="default" w:ascii="Times New Roman" w:hAnsi="Times New Roman"/>
                          <w:sz w:val="24"/>
                          <w:szCs w:val="24"/>
                          <w:lang w:val="zh-CN"/>
                        </w:rPr>
                      </w:pPr>
                      <w:r>
                        <w:rPr>
                          <w:rFonts w:hint="default" w:ascii="Times New Roman" w:hAnsi="Times New Roman"/>
                          <w:sz w:val="24"/>
                          <w:szCs w:val="24"/>
                          <w:lang w:val="zh-CN"/>
                        </w:rPr>
                        <w:t>Kesimpulan</w:t>
                      </w:r>
                    </w:p>
                    <w:p>
                      <w:pPr>
                        <w:jc w:val="center"/>
                        <w:rPr>
                          <w:rFonts w:hint="default" w:ascii="Times New Roman" w:hAnsi="Times New Roman"/>
                          <w:sz w:val="24"/>
                          <w:szCs w:val="24"/>
                          <w:lang w:val="zh-CN"/>
                        </w:rPr>
                      </w:pPr>
                    </w:p>
                  </w:txbxContent>
                </v:textbox>
              </v:rect>
            </w:pict>
          </mc:Fallback>
        </mc:AlternateContent>
      </w:r>
    </w:p>
    <w:p>
      <w:pPr>
        <w:rPr>
          <w:rFonts w:ascii="Times New Roman" w:hAnsi="Times New Roman" w:cs="Times New Roman"/>
          <w:b/>
          <w:sz w:val="24"/>
          <w:szCs w:val="24"/>
          <w:lang w:val="en-US"/>
        </w:rPr>
      </w:pPr>
      <w:r>
        <w:rPr>
          <w:rFonts w:ascii="Times New Roman" w:hAnsi="Times New Roman" w:cs="Times New Roman"/>
          <w:b/>
          <w:sz w:val="24"/>
          <w:szCs w:val="24"/>
        </w:rPr>
        <mc:AlternateContent>
          <mc:Choice Requires="wps">
            <w:drawing>
              <wp:anchor distT="0" distB="0" distL="114300" distR="114300" simplePos="0" relativeHeight="251692032" behindDoc="0" locked="0" layoutInCell="1" allowOverlap="1">
                <wp:simplePos x="0" y="0"/>
                <wp:positionH relativeFrom="column">
                  <wp:posOffset>2599690</wp:posOffset>
                </wp:positionH>
                <wp:positionV relativeFrom="paragraph">
                  <wp:posOffset>116840</wp:posOffset>
                </wp:positionV>
                <wp:extent cx="1171575" cy="361950"/>
                <wp:effectExtent l="15875" t="15875" r="19050" b="15875"/>
                <wp:wrapNone/>
                <wp:docPr id="108" name="Rectangles 108"/>
                <wp:cNvGraphicFramePr/>
                <a:graphic xmlns:a="http://schemas.openxmlformats.org/drawingml/2006/main">
                  <a:graphicData uri="http://schemas.microsoft.com/office/word/2010/wordprocessingShape">
                    <wps:wsp>
                      <wps:cNvSpPr/>
                      <wps:spPr>
                        <a:xfrm>
                          <a:off x="0" y="0"/>
                          <a:ext cx="1171575" cy="36195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jc w:val="center"/>
                              <w:rPr>
                                <w:rFonts w:hint="default" w:ascii="Times New Roman" w:hAnsi="Times New Roman"/>
                                <w:sz w:val="24"/>
                                <w:szCs w:val="24"/>
                                <w:lang w:val="zh-CN"/>
                              </w:rPr>
                            </w:pPr>
                            <w:r>
                              <w:rPr>
                                <w:rFonts w:hint="default" w:ascii="Times New Roman" w:hAnsi="Times New Roman"/>
                                <w:sz w:val="24"/>
                                <w:szCs w:val="24"/>
                                <w:lang w:val="zh-CN"/>
                              </w:rPr>
                              <w:t>Laporan</w:t>
                            </w:r>
                          </w:p>
                        </w:txbxContent>
                      </wps:txbx>
                      <wps:bodyPr vert="horz" wrap="square" anchor="t" anchorCtr="0" upright="1"/>
                    </wps:wsp>
                  </a:graphicData>
                </a:graphic>
              </wp:anchor>
            </w:drawing>
          </mc:Choice>
          <mc:Fallback>
            <w:pict>
              <v:rect id="_x0000_s1026" o:spid="_x0000_s1026" o:spt="1" style="position:absolute;left:0pt;margin-left:204.7pt;margin-top:9.2pt;height:28.5pt;width:92.25pt;z-index:251692032;mso-width-relative:page;mso-height-relative:page;" fillcolor="#FFFFFF" filled="t" stroked="t" coordsize="21600,21600" o:gfxdata="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c+fKva&#10;AAAACQEAAA8AAAAAAAAAAQAgAAAAIgAAAGRycy9kb3ducmV2LnhtbFBLAQIUABQAAAAIAIdO4kAj&#10;B41aHgIAAHMEAAAOAAAAAAAAAAEAIAAAACkBAABkcnMvZTJvRG9jLnhtbFBLBQYAAAAABgAGAFkB&#10;AAC5BQAAAAA=&#10;">
                <v:fill on="t" focussize="0,0"/>
                <v:stroke weight="2.5pt" color="#000000" joinstyle="miter"/>
                <v:imagedata o:title=""/>
                <o:lock v:ext="edit" aspectratio="f"/>
                <v:textbox>
                  <w:txbxContent>
                    <w:p>
                      <w:pPr>
                        <w:jc w:val="center"/>
                        <w:rPr>
                          <w:rFonts w:hint="default" w:ascii="Times New Roman" w:hAnsi="Times New Roman"/>
                          <w:sz w:val="24"/>
                          <w:szCs w:val="24"/>
                          <w:lang w:val="zh-CN"/>
                        </w:rPr>
                      </w:pPr>
                      <w:r>
                        <w:rPr>
                          <w:rFonts w:hint="default" w:ascii="Times New Roman" w:hAnsi="Times New Roman"/>
                          <w:sz w:val="24"/>
                          <w:szCs w:val="24"/>
                          <w:lang w:val="zh-CN"/>
                        </w:rPr>
                        <w:t>Laporan</w:t>
                      </w:r>
                    </w:p>
                  </w:txbxContent>
                </v:textbox>
              </v:rect>
            </w:pict>
          </mc:Fallback>
        </mc:AlternateContent>
      </w:r>
      <w:r>
        <w:rPr>
          <w:rFonts w:ascii="Times New Roman" w:hAnsi="Times New Roman" w:cs="Times New Roman"/>
          <w:b/>
          <w:sz w:val="24"/>
          <w:szCs w:val="24"/>
        </w:rPr>
        <mc:AlternateContent>
          <mc:Choice Requires="wps">
            <w:drawing>
              <wp:anchor distT="0" distB="0" distL="114300" distR="114300" simplePos="0" relativeHeight="251691008" behindDoc="0" locked="0" layoutInCell="1" allowOverlap="1">
                <wp:simplePos x="0" y="0"/>
                <wp:positionH relativeFrom="column">
                  <wp:posOffset>2253615</wp:posOffset>
                </wp:positionH>
                <wp:positionV relativeFrom="paragraph">
                  <wp:posOffset>141605</wp:posOffset>
                </wp:positionV>
                <wp:extent cx="344170" cy="0"/>
                <wp:effectExtent l="0" t="38100" r="11430" b="38100"/>
                <wp:wrapNone/>
                <wp:docPr id="107" name="Straight Arrow Connector 107"/>
                <wp:cNvGraphicFramePr/>
                <a:graphic xmlns:a="http://schemas.openxmlformats.org/drawingml/2006/main">
                  <a:graphicData uri="http://schemas.microsoft.com/office/word/2010/wordprocessingShape">
                    <wps:wsp>
                      <wps:cNvCnPr/>
                      <wps:spPr>
                        <a:xfrm>
                          <a:off x="0" y="0"/>
                          <a:ext cx="34417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7.45pt;margin-top:11.15pt;height:0pt;width:27.1pt;z-index:251691008;mso-width-relative:page;mso-height-relative:page;" filled="f" stroked="t" coordsize="21600,21600" o:gfxdata="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idZPdkAAAAJAQAADwAAAAAAAAABACAAAAAiAAAAZHJzL2Rvd25yZXYueG1sUEsBAhQA&#10;FAAAAAgAh07iQO0e51nxAQAABAQAAA4AAAAAAAAAAQAgAAAAKAEAAGRycy9lMm9Eb2MueG1sUEsF&#10;BgAAAAAGAAYAWQEAAIsFAAAAAA==&#10;">
                <v:fill on="f" focussize="0,0"/>
                <v:stroke color="#000000" joinstyle="round" endarrow="block"/>
                <v:imagedata o:title=""/>
                <o:lock v:ext="edit" aspectratio="f"/>
              </v:shape>
            </w:pict>
          </mc:Fallback>
        </mc:AlternateContent>
      </w:r>
      <w:r>
        <w:rPr>
          <w:rFonts w:ascii="Times New Roman" w:hAnsi="Times New Roman" w:cs="Times New Roman"/>
          <w:b/>
          <w:sz w:val="24"/>
          <w:szCs w:val="24"/>
        </w:rPr>
        <mc:AlternateContent>
          <mc:Choice Requires="wps">
            <w:drawing>
              <wp:anchor distT="0" distB="0" distL="114300" distR="114300" simplePos="0" relativeHeight="251689984" behindDoc="0" locked="0" layoutInCell="1" allowOverlap="1">
                <wp:simplePos x="0" y="0"/>
                <wp:positionH relativeFrom="column">
                  <wp:posOffset>1071880</wp:posOffset>
                </wp:positionH>
                <wp:positionV relativeFrom="paragraph">
                  <wp:posOffset>117475</wp:posOffset>
                </wp:positionV>
                <wp:extent cx="1171575" cy="361950"/>
                <wp:effectExtent l="15875" t="15875" r="19050" b="15875"/>
                <wp:wrapNone/>
                <wp:docPr id="106" name="Rectangles 106"/>
                <wp:cNvGraphicFramePr/>
                <a:graphic xmlns:a="http://schemas.openxmlformats.org/drawingml/2006/main">
                  <a:graphicData uri="http://schemas.microsoft.com/office/word/2010/wordprocessingShape">
                    <wps:wsp>
                      <wps:cNvSpPr/>
                      <wps:spPr>
                        <a:xfrm>
                          <a:off x="0" y="0"/>
                          <a:ext cx="1171575" cy="36195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jc w:val="center"/>
                              <w:rPr>
                                <w:rFonts w:hint="default" w:ascii="Times New Roman" w:hAnsi="Times New Roman"/>
                                <w:sz w:val="24"/>
                                <w:szCs w:val="24"/>
                                <w:lang w:val="zh-CN"/>
                              </w:rPr>
                            </w:pPr>
                            <w:r>
                              <w:rPr>
                                <w:rFonts w:hint="default" w:ascii="Times New Roman" w:hAnsi="Times New Roman"/>
                                <w:sz w:val="24"/>
                                <w:szCs w:val="24"/>
                                <w:lang w:val="zh-CN"/>
                              </w:rPr>
                              <w:t>Berhasil</w:t>
                            </w:r>
                          </w:p>
                        </w:txbxContent>
                      </wps:txbx>
                      <wps:bodyPr vert="horz" wrap="square" anchor="t" anchorCtr="0" upright="1"/>
                    </wps:wsp>
                  </a:graphicData>
                </a:graphic>
              </wp:anchor>
            </w:drawing>
          </mc:Choice>
          <mc:Fallback>
            <w:pict>
              <v:rect id="_x0000_s1026" o:spid="_x0000_s1026" o:spt="1" style="position:absolute;left:0pt;margin-left:84.4pt;margin-top:9.25pt;height:28.5pt;width:92.25pt;z-index:251689984;mso-width-relative:page;mso-height-relative:page;" fillcolor="#FFFFFF" filled="t" stroked="t" coordsize="21600,21600" o:gfxdata="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FKrL2AAA&#10;AAkBAAAPAAAAAAAAAAEAIAAAACIAAABkcnMvZG93bnJldi54bWxQSwECFAAUAAAACACHTuJA7iU9&#10;cx4CAABzBAAADgAAAAAAAAABACAAAAAnAQAAZHJzL2Uyb0RvYy54bWxQSwUGAAAAAAYABgBZAQAA&#10;twUAAAAA&#10;">
                <v:fill on="t" focussize="0,0"/>
                <v:stroke weight="2.5pt" color="#000000" joinstyle="miter"/>
                <v:imagedata o:title=""/>
                <o:lock v:ext="edit" aspectratio="f"/>
                <v:textbox>
                  <w:txbxContent>
                    <w:p>
                      <w:pPr>
                        <w:jc w:val="center"/>
                        <w:rPr>
                          <w:rFonts w:hint="default" w:ascii="Times New Roman" w:hAnsi="Times New Roman"/>
                          <w:sz w:val="24"/>
                          <w:szCs w:val="24"/>
                          <w:lang w:val="zh-CN"/>
                        </w:rPr>
                      </w:pPr>
                      <w:r>
                        <w:rPr>
                          <w:rFonts w:hint="default" w:ascii="Times New Roman" w:hAnsi="Times New Roman"/>
                          <w:sz w:val="24"/>
                          <w:szCs w:val="24"/>
                          <w:lang w:val="zh-CN"/>
                        </w:rPr>
                        <w:t>Berhasil</w:t>
                      </w:r>
                    </w:p>
                  </w:txbxContent>
                </v:textbox>
              </v:rect>
            </w:pict>
          </mc:Fallback>
        </mc:AlternateContent>
      </w:r>
      <w:r>
        <w:rPr>
          <w:rFonts w:ascii="Times New Roman" w:hAnsi="Times New Roman" w:cs="Times New Roman"/>
          <w:b/>
          <w:sz w:val="24"/>
          <w:szCs w:val="24"/>
        </w:rPr>
        <mc:AlternateContent>
          <mc:Choice Requires="wps">
            <w:drawing>
              <wp:anchor distT="0" distB="0" distL="114300" distR="114300" simplePos="0" relativeHeight="251688960" behindDoc="0" locked="0" layoutInCell="1" allowOverlap="1">
                <wp:simplePos x="0" y="0"/>
                <wp:positionH relativeFrom="column">
                  <wp:posOffset>725170</wp:posOffset>
                </wp:positionH>
                <wp:positionV relativeFrom="paragraph">
                  <wp:posOffset>153035</wp:posOffset>
                </wp:positionV>
                <wp:extent cx="344170" cy="0"/>
                <wp:effectExtent l="0" t="38100" r="11430" b="38100"/>
                <wp:wrapNone/>
                <wp:docPr id="105" name="Straight Arrow Connector 105"/>
                <wp:cNvGraphicFramePr/>
                <a:graphic xmlns:a="http://schemas.openxmlformats.org/drawingml/2006/main">
                  <a:graphicData uri="http://schemas.microsoft.com/office/word/2010/wordprocessingShape">
                    <wps:wsp>
                      <wps:cNvCnPr/>
                      <wps:spPr>
                        <a:xfrm>
                          <a:off x="0" y="0"/>
                          <a:ext cx="34417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7.1pt;margin-top:12.05pt;height:0pt;width:27.1pt;z-index:251688960;mso-width-relative:page;mso-height-relative:page;" filled="f" stroked="t" coordsize="21600,21600" o:gfxdata="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rIvY2AAAAAkBAAAPAAAAAAAAAAEAIAAAACIAAABkcnMvZG93bnJldi54bWxQSwECFAAU&#10;AAAACACHTuJAiLtGc/EBAAAEBAAADgAAAAAAAAABACAAAAAnAQAAZHJzL2Uyb0RvYy54bWxQSwUG&#10;AAAAAAYABgBZAQAAigUAAAAA&#10;">
                <v:fill on="f" focussize="0,0"/>
                <v:stroke color="#000000" joinstyle="round" endarrow="block"/>
                <v:imagedata o:title=""/>
                <o:lock v:ext="edit" aspectratio="f"/>
              </v:shape>
            </w:pict>
          </mc:Fallback>
        </mc:AlternateContent>
      </w:r>
    </w:p>
    <w:p>
      <w:pPr>
        <w:rPr>
          <w:rFonts w:ascii="Times New Roman" w:hAnsi="Times New Roman" w:cs="Times New Roman"/>
          <w:b/>
          <w:sz w:val="24"/>
          <w:szCs w:val="24"/>
          <w:lang w:val="en-US"/>
        </w:rPr>
      </w:pPr>
    </w:p>
    <w:p>
      <w:pPr>
        <w:rPr>
          <w:rFonts w:hint="default" w:ascii="Times New Roman" w:hAnsi="Times New Roman" w:cs="Times New Roman"/>
          <w:b w:val="0"/>
          <w:bCs/>
          <w:i/>
          <w:iCs/>
          <w:sz w:val="24"/>
          <w:szCs w:val="24"/>
          <w:lang w:val="zh-CN"/>
        </w:rPr>
      </w:pPr>
      <w:r>
        <w:rPr>
          <w:rFonts w:hint="default" w:ascii="Times New Roman" w:hAnsi="Times New Roman" w:cs="Times New Roman"/>
          <w:b w:val="0"/>
          <w:bCs/>
          <w:i/>
          <w:iCs/>
          <w:sz w:val="24"/>
          <w:szCs w:val="24"/>
          <w:lang w:val="zh-CN"/>
        </w:rPr>
        <w:t>Modifikasi alur penelitian Kemmis dan Mc Targart (dalam Arikunto,dkk,2009)</w:t>
      </w:r>
    </w:p>
    <w:p>
      <w:pPr>
        <w:pStyle w:val="5"/>
        <w:numPr>
          <w:ilvl w:val="0"/>
          <w:numId w:val="1"/>
        </w:numPr>
        <w:spacing w:line="480" w:lineRule="auto"/>
        <w:ind w:left="0" w:leftChars="0" w:firstLine="0" w:firstLineChars="0"/>
        <w:jc w:val="both"/>
        <w:rPr>
          <w:rFonts w:ascii="Times New Roman" w:hAnsi="Times New Roman" w:cs="Times New Roman"/>
          <w:b/>
          <w:sz w:val="24"/>
          <w:szCs w:val="24"/>
        </w:rPr>
      </w:pPr>
      <w:r>
        <w:rPr>
          <w:rFonts w:ascii="Times New Roman" w:hAnsi="Times New Roman" w:cs="Times New Roman"/>
          <w:b/>
          <w:sz w:val="24"/>
          <w:szCs w:val="24"/>
        </w:rPr>
        <w:t>Prosedur Penelitian</w:t>
      </w:r>
    </w:p>
    <w:p>
      <w:pPr>
        <w:pStyle w:val="5"/>
        <w:numPr>
          <w:ilvl w:val="0"/>
          <w:numId w:val="0"/>
        </w:numPr>
        <w:spacing w:line="480" w:lineRule="auto"/>
        <w:ind w:firstLine="420" w:firstLineChars="0"/>
        <w:jc w:val="both"/>
        <w:rPr>
          <w:rFonts w:ascii="Times New Roman" w:hAnsi="Times New Roman" w:cs="Times New Roman"/>
          <w:b/>
          <w:sz w:val="24"/>
          <w:szCs w:val="24"/>
        </w:rPr>
      </w:pPr>
      <w:r>
        <w:rPr>
          <w:rFonts w:hint="default" w:ascii="Times New Roman" w:hAnsi="Times New Roman" w:cs="Times New Roman"/>
          <w:b/>
          <w:sz w:val="24"/>
          <w:szCs w:val="24"/>
          <w:lang w:val="zh-CN"/>
        </w:rPr>
        <w:t xml:space="preserve">1. </w:t>
      </w:r>
      <w:r>
        <w:rPr>
          <w:rFonts w:ascii="Times New Roman" w:hAnsi="Times New Roman" w:cs="Times New Roman"/>
          <w:b/>
          <w:sz w:val="24"/>
          <w:szCs w:val="24"/>
        </w:rPr>
        <w:t>Perencanaan</w:t>
      </w:r>
    </w:p>
    <w:p>
      <w:pPr>
        <w:pStyle w:val="5"/>
        <w:spacing w:line="480" w:lineRule="auto"/>
        <w:ind w:firstLine="417" w:firstLineChars="0"/>
        <w:jc w:val="both"/>
        <w:rPr>
          <w:rFonts w:ascii="Times New Roman" w:hAnsi="Times New Roman" w:cs="Times New Roman"/>
          <w:b/>
          <w:sz w:val="24"/>
          <w:szCs w:val="24"/>
        </w:rPr>
      </w:pPr>
      <w:r>
        <w:rPr>
          <w:rFonts w:ascii="Times New Roman" w:hAnsi="Times New Roman" w:cs="Times New Roman"/>
          <w:sz w:val="24"/>
          <w:szCs w:val="24"/>
        </w:rPr>
        <w:t>Sesuai dengan rumusan masalah hasil studi pendahuluan peneliti</w:t>
      </w:r>
      <w:r>
        <w:rPr>
          <w:rFonts w:hint="default" w:ascii="Times New Roman" w:hAnsi="Times New Roman" w:cs="Times New Roman"/>
          <w:sz w:val="24"/>
          <w:szCs w:val="24"/>
          <w:lang w:val="zh-CN"/>
        </w:rPr>
        <w:t xml:space="preserve"> </w:t>
      </w:r>
      <w:r>
        <w:rPr>
          <w:rFonts w:ascii="Times New Roman" w:hAnsi="Times New Roman" w:cs="Times New Roman"/>
          <w:sz w:val="24"/>
          <w:szCs w:val="24"/>
        </w:rPr>
        <w:t xml:space="preserve">bersama guru membuat rencana tindakan yang akan dilakukan. Kegiatan ini dimulai dengan merumuskan rancangan tindakan pembelajaran tematik berdasarkan </w:t>
      </w:r>
      <w:r>
        <w:rPr>
          <w:rFonts w:ascii="Times New Roman" w:hAnsi="Times New Roman" w:cs="Times New Roman"/>
          <w:iCs/>
          <w:sz w:val="24"/>
          <w:szCs w:val="24"/>
        </w:rPr>
        <w:t>Pendekatan</w:t>
      </w:r>
      <w:r>
        <w:rPr>
          <w:rFonts w:ascii="Times New Roman" w:hAnsi="Times New Roman" w:cs="Times New Roman"/>
          <w:i/>
          <w:iCs/>
          <w:sz w:val="24"/>
          <w:szCs w:val="24"/>
        </w:rPr>
        <w:t xml:space="preserve"> VCT Model Matriks </w:t>
      </w:r>
      <w:r>
        <w:rPr>
          <w:rFonts w:ascii="Times New Roman" w:hAnsi="Times New Roman" w:cs="Times New Roman"/>
          <w:sz w:val="24"/>
          <w:szCs w:val="24"/>
        </w:rPr>
        <w:t>yaitu dengan kegiatan sebagai berikut:</w:t>
      </w:r>
    </w:p>
    <w:p>
      <w:pPr>
        <w:pStyle w:val="5"/>
        <w:numPr>
          <w:ilvl w:val="0"/>
          <w:numId w:val="5"/>
        </w:numPr>
        <w:spacing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Menetapkan jadwal selama penelitian.</w:t>
      </w:r>
    </w:p>
    <w:p>
      <w:pPr>
        <w:pStyle w:val="5"/>
        <w:numPr>
          <w:ilvl w:val="0"/>
          <w:numId w:val="5"/>
        </w:numPr>
        <w:spacing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 xml:space="preserve">Mengkaji buku guru dan buku </w:t>
      </w:r>
      <w:r>
        <w:rPr>
          <w:rFonts w:ascii="Times New Roman" w:hAnsi="Times New Roman" w:cs="Times New Roman"/>
          <w:sz w:val="24"/>
          <w:szCs w:val="24"/>
          <w:lang w:val="id-ID"/>
        </w:rPr>
        <w:t xml:space="preserve">siswa kelas V semester </w:t>
      </w:r>
      <w:r>
        <w:rPr>
          <w:rFonts w:hint="default" w:ascii="Times New Roman" w:hAnsi="Times New Roman" w:cs="Times New Roman"/>
          <w:sz w:val="24"/>
          <w:szCs w:val="24"/>
          <w:lang w:val="zh-CN"/>
        </w:rPr>
        <w:t>dua</w:t>
      </w:r>
      <w:r>
        <w:rPr>
          <w:rFonts w:ascii="Times New Roman" w:hAnsi="Times New Roman" w:cs="Times New Roman"/>
          <w:sz w:val="24"/>
          <w:szCs w:val="24"/>
          <w:lang w:val="id-ID"/>
        </w:rPr>
        <w:t xml:space="preserve"> revisi 2017. </w:t>
      </w:r>
    </w:p>
    <w:p>
      <w:pPr>
        <w:pStyle w:val="5"/>
        <w:numPr>
          <w:ilvl w:val="0"/>
          <w:numId w:val="5"/>
        </w:numPr>
        <w:spacing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 xml:space="preserve">Menyusun </w:t>
      </w:r>
      <w:r>
        <w:rPr>
          <w:rFonts w:hint="default" w:ascii="Times New Roman" w:hAnsi="Times New Roman" w:cs="Times New Roman"/>
          <w:sz w:val="24"/>
          <w:szCs w:val="24"/>
          <w:lang w:val="zh-CN"/>
        </w:rPr>
        <w:t>R</w:t>
      </w:r>
      <w:r>
        <w:rPr>
          <w:rFonts w:ascii="Times New Roman" w:hAnsi="Times New Roman" w:cs="Times New Roman"/>
          <w:sz w:val="24"/>
          <w:szCs w:val="24"/>
        </w:rPr>
        <w:t xml:space="preserve">encana </w:t>
      </w:r>
      <w:r>
        <w:rPr>
          <w:rFonts w:hint="default" w:ascii="Times New Roman" w:hAnsi="Times New Roman" w:cs="Times New Roman"/>
          <w:sz w:val="24"/>
          <w:szCs w:val="24"/>
          <w:lang w:val="zh-CN"/>
        </w:rPr>
        <w:t>P</w:t>
      </w:r>
      <w:r>
        <w:rPr>
          <w:rFonts w:ascii="Times New Roman" w:hAnsi="Times New Roman" w:cs="Times New Roman"/>
          <w:sz w:val="24"/>
          <w:szCs w:val="24"/>
        </w:rPr>
        <w:t xml:space="preserve">elaksanaan </w:t>
      </w:r>
      <w:r>
        <w:rPr>
          <w:rFonts w:hint="default" w:ascii="Times New Roman" w:hAnsi="Times New Roman" w:cs="Times New Roman"/>
          <w:sz w:val="24"/>
          <w:szCs w:val="24"/>
          <w:lang w:val="zh-CN"/>
        </w:rPr>
        <w:t>P</w:t>
      </w:r>
      <w:r>
        <w:rPr>
          <w:rFonts w:ascii="Times New Roman" w:hAnsi="Times New Roman" w:cs="Times New Roman"/>
          <w:sz w:val="24"/>
          <w:szCs w:val="24"/>
        </w:rPr>
        <w:t xml:space="preserve">embelajaran (RPP) sesuai dengan langkah-langkah </w:t>
      </w:r>
      <w:r>
        <w:rPr>
          <w:rFonts w:ascii="Times New Roman" w:hAnsi="Times New Roman" w:cs="Times New Roman"/>
          <w:i/>
          <w:iCs/>
          <w:sz w:val="24"/>
          <w:szCs w:val="24"/>
        </w:rPr>
        <w:t>Pendekatan VCT Model Matriks.</w:t>
      </w:r>
    </w:p>
    <w:p>
      <w:pPr>
        <w:pStyle w:val="5"/>
        <w:numPr>
          <w:ilvl w:val="0"/>
          <w:numId w:val="5"/>
        </w:numPr>
        <w:spacing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Menentukan materi pembelajaran.</w:t>
      </w:r>
    </w:p>
    <w:p>
      <w:pPr>
        <w:pStyle w:val="5"/>
        <w:numPr>
          <w:ilvl w:val="0"/>
          <w:numId w:val="5"/>
        </w:numPr>
        <w:spacing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Membuat Lembar Kerja</w:t>
      </w:r>
      <w:r>
        <w:rPr>
          <w:rFonts w:ascii="Times New Roman" w:hAnsi="Times New Roman" w:cs="Times New Roman"/>
          <w:sz w:val="24"/>
          <w:szCs w:val="24"/>
          <w:lang w:val="id-ID"/>
        </w:rPr>
        <w:t xml:space="preserve"> Peserta Didik</w:t>
      </w:r>
      <w:r>
        <w:rPr>
          <w:rFonts w:ascii="Times New Roman" w:hAnsi="Times New Roman" w:cs="Times New Roman"/>
          <w:sz w:val="24"/>
          <w:szCs w:val="24"/>
        </w:rPr>
        <w:t>.</w:t>
      </w:r>
    </w:p>
    <w:p>
      <w:pPr>
        <w:pStyle w:val="5"/>
        <w:numPr>
          <w:ilvl w:val="0"/>
          <w:numId w:val="5"/>
        </w:numPr>
        <w:spacing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Menyiapkan lembar observasi.</w:t>
      </w:r>
    </w:p>
    <w:p>
      <w:pPr>
        <w:pStyle w:val="5"/>
        <w:numPr>
          <w:ilvl w:val="0"/>
          <w:numId w:val="5"/>
        </w:numPr>
        <w:spacing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Menyiapkan lembar tes.</w:t>
      </w:r>
    </w:p>
    <w:p>
      <w:pPr>
        <w:pStyle w:val="5"/>
        <w:numPr>
          <w:ilvl w:val="0"/>
          <w:numId w:val="0"/>
        </w:numPr>
        <w:spacing w:line="480" w:lineRule="auto"/>
        <w:ind w:firstLine="420" w:firstLineChars="0"/>
        <w:jc w:val="both"/>
        <w:rPr>
          <w:rFonts w:ascii="Times New Roman" w:hAnsi="Times New Roman" w:cs="Times New Roman"/>
          <w:b/>
          <w:sz w:val="24"/>
          <w:szCs w:val="24"/>
        </w:rPr>
      </w:pPr>
      <w:r>
        <w:rPr>
          <w:rFonts w:hint="default" w:ascii="Times New Roman" w:hAnsi="Times New Roman" w:cs="Times New Roman"/>
          <w:b/>
          <w:sz w:val="24"/>
          <w:szCs w:val="24"/>
          <w:lang w:val="zh-CN"/>
        </w:rPr>
        <w:t xml:space="preserve">2. </w:t>
      </w:r>
      <w:r>
        <w:rPr>
          <w:rFonts w:ascii="Times New Roman" w:hAnsi="Times New Roman" w:cs="Times New Roman"/>
          <w:b/>
          <w:sz w:val="24"/>
          <w:szCs w:val="24"/>
        </w:rPr>
        <w:t>Pelaksanaan</w:t>
      </w:r>
    </w:p>
    <w:p>
      <w:pPr>
        <w:pStyle w:val="5"/>
        <w:spacing w:line="480" w:lineRule="auto"/>
        <w:ind w:firstLine="417" w:firstLineChars="0"/>
        <w:jc w:val="both"/>
        <w:rPr>
          <w:rFonts w:ascii="Times New Roman" w:hAnsi="Times New Roman" w:cs="Times New Roman"/>
          <w:b/>
          <w:sz w:val="24"/>
          <w:szCs w:val="24"/>
        </w:rPr>
      </w:pPr>
      <w:r>
        <w:rPr>
          <w:rFonts w:ascii="Times New Roman" w:hAnsi="Times New Roman" w:cs="Times New Roman"/>
          <w:sz w:val="24"/>
          <w:szCs w:val="24"/>
        </w:rPr>
        <w:t>Tahap ini dimulai dari pembelajaran membuat prediksi berdasarkan judul. Penelitian in</w:t>
      </w:r>
      <w:r>
        <w:rPr>
          <w:rFonts w:hint="default" w:ascii="Times New Roman" w:hAnsi="Times New Roman" w:cs="Times New Roman"/>
          <w:sz w:val="24"/>
          <w:szCs w:val="24"/>
          <w:lang w:val="zh-CN"/>
        </w:rPr>
        <w:t>i</w:t>
      </w:r>
      <w:r>
        <w:rPr>
          <w:rFonts w:ascii="Times New Roman" w:hAnsi="Times New Roman" w:cs="Times New Roman"/>
          <w:sz w:val="24"/>
          <w:szCs w:val="24"/>
        </w:rPr>
        <w:t xml:space="preserve"> dilaksanakan dalam dua siklus. Siklus pertama dilaksanakan 2 kali pertemuan dan siklus kedua 1 kali pertemuan dengan materi yang sesuai dengan rencana pembelajaran yang telah disusun. Kegiatan dilakukan oleh pen</w:t>
      </w:r>
      <w:r>
        <w:rPr>
          <w:rFonts w:hint="default" w:ascii="Times New Roman" w:hAnsi="Times New Roman" w:cs="Times New Roman"/>
          <w:sz w:val="24"/>
          <w:szCs w:val="24"/>
          <w:lang w:val="zh-CN"/>
        </w:rPr>
        <w:t>eliti</w:t>
      </w:r>
      <w:r>
        <w:rPr>
          <w:rFonts w:ascii="Times New Roman" w:hAnsi="Times New Roman" w:cs="Times New Roman"/>
          <w:sz w:val="24"/>
          <w:szCs w:val="24"/>
          <w:lang w:val="id-ID"/>
        </w:rPr>
        <w:t xml:space="preserve"> </w:t>
      </w:r>
      <w:r>
        <w:rPr>
          <w:rFonts w:ascii="Times New Roman" w:hAnsi="Times New Roman" w:cs="Times New Roman"/>
          <w:sz w:val="24"/>
          <w:szCs w:val="24"/>
        </w:rPr>
        <w:t>sebagai praktisi dan guru kelas sebag</w:t>
      </w:r>
      <w:r>
        <w:rPr>
          <w:rFonts w:hint="default" w:ascii="Times New Roman" w:hAnsi="Times New Roman" w:cs="Times New Roman"/>
          <w:sz w:val="24"/>
          <w:szCs w:val="24"/>
          <w:lang w:val="zh-CN"/>
        </w:rPr>
        <w:t>a</w:t>
      </w:r>
      <w:r>
        <w:rPr>
          <w:rFonts w:ascii="Times New Roman" w:hAnsi="Times New Roman" w:cs="Times New Roman"/>
          <w:sz w:val="24"/>
          <w:szCs w:val="24"/>
        </w:rPr>
        <w:t>i observer. Praktisi melaksanakan kegiatan pembelajaran di kelas berupa kegiatan interaksi antara guru dan siswa, siswa dengan siswa. Kegiatan yang dilakukan seperti kegiatan berikut ini:</w:t>
      </w:r>
    </w:p>
    <w:p>
      <w:pPr>
        <w:pStyle w:val="5"/>
        <w:numPr>
          <w:ilvl w:val="0"/>
          <w:numId w:val="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Pen</w:t>
      </w:r>
      <w:r>
        <w:rPr>
          <w:rFonts w:hint="default" w:ascii="Times New Roman" w:hAnsi="Times New Roman" w:cs="Times New Roman"/>
          <w:sz w:val="24"/>
          <w:szCs w:val="24"/>
          <w:lang w:val="zh-CN"/>
        </w:rPr>
        <w:t xml:space="preserve">eliti </w:t>
      </w:r>
      <w:r>
        <w:rPr>
          <w:rFonts w:ascii="Times New Roman" w:hAnsi="Times New Roman" w:cs="Times New Roman"/>
          <w:sz w:val="24"/>
          <w:szCs w:val="24"/>
        </w:rPr>
        <w:t>melaksanakan pembelajaran tematik</w:t>
      </w:r>
      <w:r>
        <w:rPr>
          <w:rFonts w:ascii="Times New Roman" w:hAnsi="Times New Roman" w:cs="Times New Roman"/>
          <w:sz w:val="24"/>
          <w:szCs w:val="24"/>
          <w:lang w:val="id-ID"/>
        </w:rPr>
        <w:t xml:space="preserve"> terpadu</w:t>
      </w:r>
      <w:r>
        <w:rPr>
          <w:rFonts w:ascii="Times New Roman" w:hAnsi="Times New Roman" w:cs="Times New Roman"/>
          <w:sz w:val="24"/>
          <w:szCs w:val="24"/>
        </w:rPr>
        <w:t xml:space="preserve"> di kelas V denga</w:t>
      </w:r>
      <w:r>
        <w:rPr>
          <w:rFonts w:ascii="Times New Roman" w:hAnsi="Times New Roman" w:cs="Times New Roman"/>
          <w:sz w:val="24"/>
          <w:szCs w:val="24"/>
          <w:lang w:val="id-ID"/>
        </w:rPr>
        <w:t>n</w:t>
      </w:r>
      <w:r>
        <w:rPr>
          <w:rFonts w:ascii="Times New Roman" w:hAnsi="Times New Roman" w:cs="Times New Roman"/>
          <w:sz w:val="24"/>
          <w:szCs w:val="24"/>
          <w:lang w:val="zh-CN"/>
        </w:rPr>
        <w:t xml:space="preserve"> </w:t>
      </w:r>
      <w:r>
        <w:rPr>
          <w:rFonts w:ascii="Times New Roman" w:hAnsi="Times New Roman" w:cs="Times New Roman"/>
          <w:i/>
          <w:iCs/>
          <w:sz w:val="24"/>
          <w:szCs w:val="24"/>
        </w:rPr>
        <w:t xml:space="preserve">Pendekatan VCT Model Matriks </w:t>
      </w:r>
      <w:r>
        <w:rPr>
          <w:rFonts w:ascii="Times New Roman" w:hAnsi="Times New Roman" w:cs="Times New Roman"/>
          <w:sz w:val="24"/>
          <w:szCs w:val="24"/>
        </w:rPr>
        <w:t xml:space="preserve">sesuai dengan rancangan pembelajaran yang telah dibuat yang mengacu pada langkah-langkah </w:t>
      </w:r>
      <w:r>
        <w:rPr>
          <w:rFonts w:ascii="Times New Roman" w:hAnsi="Times New Roman" w:cs="Times New Roman"/>
          <w:i/>
          <w:iCs/>
          <w:sz w:val="24"/>
          <w:szCs w:val="24"/>
        </w:rPr>
        <w:t xml:space="preserve">Pendekatan VCT Model Matriks </w:t>
      </w:r>
      <w:r>
        <w:rPr>
          <w:rFonts w:ascii="Times New Roman" w:hAnsi="Times New Roman" w:cs="Times New Roman"/>
          <w:sz w:val="24"/>
          <w:szCs w:val="24"/>
        </w:rPr>
        <w:t>menurut Djahiri.</w:t>
      </w:r>
    </w:p>
    <w:p>
      <w:pPr>
        <w:pStyle w:val="5"/>
        <w:numPr>
          <w:ilvl w:val="0"/>
          <w:numId w:val="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Guru(observer)melakukan pengamatan dengan menggunakan format observasi.</w:t>
      </w:r>
    </w:p>
    <w:p>
      <w:pPr>
        <w:pStyle w:val="5"/>
        <w:numPr>
          <w:ilvl w:val="0"/>
          <w:numId w:val="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Pen</w:t>
      </w:r>
      <w:r>
        <w:rPr>
          <w:rFonts w:hint="default" w:ascii="Times New Roman" w:hAnsi="Times New Roman" w:cs="Times New Roman"/>
          <w:sz w:val="24"/>
          <w:szCs w:val="24"/>
          <w:lang w:val="zh-CN"/>
        </w:rPr>
        <w:t xml:space="preserve">eliti </w:t>
      </w:r>
      <w:r>
        <w:rPr>
          <w:rFonts w:ascii="Times New Roman" w:hAnsi="Times New Roman" w:cs="Times New Roman"/>
          <w:sz w:val="24"/>
          <w:szCs w:val="24"/>
        </w:rPr>
        <w:t xml:space="preserve">dan guru melakukan diskusi terhadap tindakan yang dilakukan. </w:t>
      </w:r>
      <w:r>
        <w:rPr>
          <w:rFonts w:ascii="Times New Roman" w:hAnsi="Times New Roman" w:cs="Times New Roman"/>
          <w:sz w:val="24"/>
          <w:szCs w:val="24"/>
          <w:lang w:val="id-ID"/>
        </w:rPr>
        <w:t>K</w:t>
      </w:r>
      <w:r>
        <w:rPr>
          <w:rFonts w:ascii="Times New Roman" w:hAnsi="Times New Roman" w:cs="Times New Roman"/>
          <w:sz w:val="24"/>
          <w:szCs w:val="24"/>
        </w:rPr>
        <w:t>emudian melakukan refleksi. Hasilnya dimanfaaatkan untuk perbaikan atau penyempurnaan selanjutnya.</w:t>
      </w:r>
    </w:p>
    <w:p>
      <w:pPr>
        <w:pStyle w:val="5"/>
        <w:numPr>
          <w:ilvl w:val="0"/>
          <w:numId w:val="0"/>
        </w:numPr>
        <w:spacing w:line="480" w:lineRule="auto"/>
        <w:ind w:left="420" w:leftChars="0"/>
        <w:jc w:val="both"/>
        <w:rPr>
          <w:rFonts w:ascii="Times New Roman" w:hAnsi="Times New Roman" w:cs="Times New Roman"/>
          <w:sz w:val="24"/>
          <w:szCs w:val="24"/>
        </w:rPr>
      </w:pPr>
      <w:r>
        <w:rPr>
          <w:rFonts w:hint="default" w:ascii="Times New Roman" w:hAnsi="Times New Roman" w:cs="Times New Roman"/>
          <w:b/>
          <w:sz w:val="24"/>
          <w:szCs w:val="24"/>
          <w:lang w:val="zh-CN"/>
        </w:rPr>
        <w:t xml:space="preserve">3. </w:t>
      </w:r>
      <w:r>
        <w:rPr>
          <w:rFonts w:ascii="Times New Roman" w:hAnsi="Times New Roman" w:cs="Times New Roman"/>
          <w:b/>
          <w:sz w:val="24"/>
          <w:szCs w:val="24"/>
        </w:rPr>
        <w:t>Pengamatan</w:t>
      </w:r>
    </w:p>
    <w:p>
      <w:pPr>
        <w:pStyle w:val="5"/>
        <w:spacing w:line="480" w:lineRule="auto"/>
        <w:ind w:firstLine="417" w:firstLineChars="0"/>
        <w:jc w:val="both"/>
        <w:rPr>
          <w:rFonts w:ascii="Times New Roman" w:hAnsi="Times New Roman" w:cs="Times New Roman"/>
          <w:b/>
          <w:sz w:val="24"/>
          <w:szCs w:val="24"/>
        </w:rPr>
      </w:pPr>
      <w:r>
        <w:rPr>
          <w:rFonts w:ascii="Times New Roman" w:hAnsi="Times New Roman" w:cs="Times New Roman"/>
          <w:sz w:val="24"/>
          <w:szCs w:val="24"/>
        </w:rPr>
        <w:t xml:space="preserve">Pengamatan terhadap tindakan peningkatan hasil belajar siswa pada pembelajaran tematik dikelas V dengan </w:t>
      </w:r>
      <w:r>
        <w:rPr>
          <w:rFonts w:ascii="Times New Roman" w:hAnsi="Times New Roman" w:cs="Times New Roman"/>
          <w:i/>
          <w:iCs/>
          <w:sz w:val="24"/>
          <w:szCs w:val="24"/>
        </w:rPr>
        <w:t xml:space="preserve">Pendekatan VCT Model Matriks </w:t>
      </w:r>
      <w:r>
        <w:rPr>
          <w:rFonts w:ascii="Times New Roman" w:hAnsi="Times New Roman" w:cs="Times New Roman"/>
          <w:sz w:val="24"/>
          <w:szCs w:val="24"/>
        </w:rPr>
        <w:t>dilakukan bersama dengan pelaksanaan tindakan. Hal ini dilaksanakan secara intensif, objektif dan sistematis.</w:t>
      </w:r>
    </w:p>
    <w:p>
      <w:pPr>
        <w:pStyle w:val="5"/>
        <w:spacing w:line="480" w:lineRule="auto"/>
        <w:ind w:firstLine="417" w:firstLineChars="0"/>
        <w:jc w:val="both"/>
        <w:rPr>
          <w:rFonts w:ascii="Times New Roman" w:hAnsi="Times New Roman" w:cs="Times New Roman"/>
          <w:sz w:val="24"/>
          <w:szCs w:val="24"/>
        </w:rPr>
      </w:pPr>
      <w:r>
        <w:rPr>
          <w:rFonts w:ascii="Times New Roman" w:hAnsi="Times New Roman" w:cs="Times New Roman"/>
          <w:sz w:val="24"/>
          <w:szCs w:val="24"/>
        </w:rPr>
        <w:t>Dalam kegiatan penelitian</w:t>
      </w:r>
      <w:r>
        <w:rPr>
          <w:rFonts w:hint="default" w:ascii="Times New Roman" w:hAnsi="Times New Roman" w:cs="Times New Roman"/>
          <w:sz w:val="24"/>
          <w:szCs w:val="24"/>
          <w:lang w:val="zh-CN"/>
        </w:rPr>
        <w:t xml:space="preserve"> </w:t>
      </w:r>
      <w:r>
        <w:rPr>
          <w:rFonts w:ascii="Times New Roman" w:hAnsi="Times New Roman" w:cs="Times New Roman"/>
          <w:sz w:val="24"/>
          <w:szCs w:val="24"/>
        </w:rPr>
        <w:t>ini, pen</w:t>
      </w:r>
      <w:r>
        <w:rPr>
          <w:rFonts w:hint="default" w:ascii="Times New Roman" w:hAnsi="Times New Roman" w:cs="Times New Roman"/>
          <w:sz w:val="24"/>
          <w:szCs w:val="24"/>
          <w:lang w:val="zh-CN"/>
        </w:rPr>
        <w:t xml:space="preserve">eliti </w:t>
      </w:r>
      <w:r>
        <w:rPr>
          <w:rFonts w:ascii="Times New Roman" w:hAnsi="Times New Roman" w:cs="Times New Roman"/>
          <w:sz w:val="24"/>
          <w:szCs w:val="24"/>
        </w:rPr>
        <w:t xml:space="preserve">(praktisi), guru (observer) berusaha mengenal, dan mencatat semua indikator dari hasil proses hasil perubahan yang terjadi, baik yang disebabkan oleh tindakan terencana maupun dampak interverensi dalam pembelajaran tematik model </w:t>
      </w:r>
      <w:r>
        <w:rPr>
          <w:rFonts w:ascii="Times New Roman" w:hAnsi="Times New Roman" w:cs="Times New Roman"/>
          <w:i/>
          <w:iCs/>
          <w:sz w:val="24"/>
          <w:szCs w:val="24"/>
        </w:rPr>
        <w:t>Pendekatan VCT Model Matriks</w:t>
      </w:r>
      <w:r>
        <w:rPr>
          <w:rFonts w:ascii="Times New Roman" w:hAnsi="Times New Roman" w:cs="Times New Roman"/>
          <w:sz w:val="24"/>
          <w:szCs w:val="24"/>
        </w:rPr>
        <w:t>. Keseluruhan hasil pengamatan dicatat dalam bentuk lembar observasi.</w:t>
      </w:r>
    </w:p>
    <w:p>
      <w:pPr>
        <w:rPr>
          <w:rFonts w:ascii="Times New Roman" w:hAnsi="Times New Roman" w:cs="Times New Roman"/>
          <w:sz w:val="24"/>
          <w:szCs w:val="24"/>
          <w:lang w:val="id-ID"/>
        </w:rPr>
      </w:pPr>
      <w:r>
        <w:rPr>
          <w:rFonts w:ascii="Times New Roman" w:hAnsi="Times New Roman" w:cs="Times New Roman"/>
          <w:sz w:val="24"/>
          <w:szCs w:val="24"/>
        </w:rPr>
        <w:br w:type="page"/>
      </w:r>
    </w:p>
    <w:p>
      <w:pPr>
        <w:pStyle w:val="5"/>
        <w:numPr>
          <w:ilvl w:val="0"/>
          <w:numId w:val="0"/>
        </w:numPr>
        <w:spacing w:line="480" w:lineRule="auto"/>
        <w:ind w:left="420" w:leftChars="0"/>
        <w:jc w:val="both"/>
        <w:rPr>
          <w:rFonts w:ascii="Times New Roman" w:hAnsi="Times New Roman" w:cs="Times New Roman"/>
          <w:sz w:val="24"/>
          <w:szCs w:val="24"/>
        </w:rPr>
      </w:pPr>
      <w:r>
        <w:rPr>
          <w:rFonts w:hint="default" w:ascii="Times New Roman" w:hAnsi="Times New Roman" w:cs="Times New Roman"/>
          <w:b/>
          <w:sz w:val="24"/>
          <w:szCs w:val="24"/>
          <w:lang w:val="zh-CN"/>
        </w:rPr>
        <w:t xml:space="preserve">4. </w:t>
      </w:r>
      <w:r>
        <w:rPr>
          <w:rFonts w:ascii="Times New Roman" w:hAnsi="Times New Roman" w:cs="Times New Roman"/>
          <w:b/>
          <w:sz w:val="24"/>
          <w:szCs w:val="24"/>
        </w:rPr>
        <w:t>Refleksi</w:t>
      </w:r>
    </w:p>
    <w:p>
      <w:pPr>
        <w:pStyle w:val="5"/>
        <w:spacing w:line="480" w:lineRule="auto"/>
        <w:ind w:firstLine="417" w:firstLineChars="0"/>
        <w:jc w:val="both"/>
        <w:rPr>
          <w:rFonts w:ascii="Times New Roman" w:hAnsi="Times New Roman" w:cs="Times New Roman"/>
          <w:b/>
          <w:sz w:val="24"/>
          <w:szCs w:val="24"/>
        </w:rPr>
      </w:pPr>
      <w:r>
        <w:rPr>
          <w:rFonts w:ascii="Times New Roman" w:hAnsi="Times New Roman" w:cs="Times New Roman"/>
          <w:sz w:val="24"/>
          <w:szCs w:val="24"/>
        </w:rPr>
        <w:t>Refleksi bertujuan untuk mengkaji secara menyeluruh tindakan yang sudah dilakukan berdasarkan data yang sudah terkumpul, hasil akan diadakan setiap kali tindakan berakhir. Dalam tahap ini pen</w:t>
      </w:r>
      <w:r>
        <w:rPr>
          <w:rFonts w:hint="default" w:ascii="Times New Roman" w:hAnsi="Times New Roman" w:cs="Times New Roman"/>
          <w:sz w:val="24"/>
          <w:szCs w:val="24"/>
          <w:lang w:val="zh-CN"/>
        </w:rPr>
        <w:t>eliti</w:t>
      </w:r>
      <w:r>
        <w:rPr>
          <w:rFonts w:ascii="Times New Roman" w:hAnsi="Times New Roman" w:cs="Times New Roman"/>
          <w:sz w:val="24"/>
          <w:szCs w:val="24"/>
        </w:rPr>
        <w:t xml:space="preserve"> dan observer mengadakan diskusi terhadap tindakan yang dilakukan. Hal-hal yang di diskusikan adalah: 1) Menganalisis tindakan yang dilakukan, 2) Mengulas dan menjelaskan perbedaan rencana dan pelaksanaan tindakan yang telah dilakukan, 3) Melakukan tindakan, dan penyimpulan data yang diperoleh.</w:t>
      </w:r>
    </w:p>
    <w:p>
      <w:pPr>
        <w:pStyle w:val="5"/>
        <w:spacing w:line="480" w:lineRule="auto"/>
        <w:ind w:firstLine="417" w:firstLineChars="0"/>
        <w:jc w:val="both"/>
        <w:rPr>
          <w:rFonts w:ascii="Times New Roman" w:hAnsi="Times New Roman" w:cs="Times New Roman"/>
          <w:sz w:val="24"/>
          <w:szCs w:val="24"/>
          <w:lang w:val="id-ID"/>
        </w:rPr>
      </w:pPr>
      <w:r>
        <w:rPr>
          <w:rFonts w:ascii="Times New Roman" w:hAnsi="Times New Roman" w:cs="Times New Roman"/>
          <w:sz w:val="24"/>
          <w:szCs w:val="24"/>
        </w:rPr>
        <w:t>Hasil refleksi bersama ini dimanfaatkan sebagai masukan pada tindakan selanju</w:t>
      </w:r>
      <w:r>
        <w:rPr>
          <w:rFonts w:ascii="Times New Roman" w:hAnsi="Times New Roman" w:cs="Times New Roman"/>
          <w:sz w:val="24"/>
          <w:szCs w:val="24"/>
          <w:lang w:val="id-ID"/>
        </w:rPr>
        <w:t>t</w:t>
      </w:r>
      <w:r>
        <w:rPr>
          <w:rFonts w:ascii="Times New Roman" w:hAnsi="Times New Roman" w:cs="Times New Roman"/>
          <w:sz w:val="24"/>
          <w:szCs w:val="24"/>
        </w:rPr>
        <w:t>nya. Selain itu, hasil tindakan refleksi setiap tindakan digunakan untuk menyusun simpulan terhadap hasil tindakan siklus I dan siklus II.</w:t>
      </w:r>
    </w:p>
    <w:p>
      <w:pPr>
        <w:pStyle w:val="5"/>
        <w:numPr>
          <w:ilvl w:val="0"/>
          <w:numId w:val="1"/>
        </w:numPr>
        <w:spacing w:line="480" w:lineRule="auto"/>
        <w:ind w:left="0" w:leftChars="0" w:firstLine="0" w:firstLineChars="0"/>
        <w:jc w:val="both"/>
        <w:rPr>
          <w:rFonts w:ascii="Times New Roman" w:hAnsi="Times New Roman" w:cs="Times New Roman"/>
          <w:b/>
          <w:sz w:val="24"/>
          <w:szCs w:val="24"/>
        </w:rPr>
      </w:pPr>
      <w:r>
        <w:rPr>
          <w:rFonts w:ascii="Times New Roman" w:hAnsi="Times New Roman" w:cs="Times New Roman"/>
          <w:b/>
          <w:sz w:val="24"/>
          <w:szCs w:val="24"/>
        </w:rPr>
        <w:t>Data dan Sumber Data</w:t>
      </w:r>
    </w:p>
    <w:p>
      <w:pPr>
        <w:pStyle w:val="5"/>
        <w:numPr>
          <w:ilvl w:val="0"/>
          <w:numId w:val="0"/>
        </w:numPr>
        <w:spacing w:line="480" w:lineRule="auto"/>
        <w:ind w:firstLine="420" w:firstLineChars="0"/>
        <w:jc w:val="both"/>
        <w:rPr>
          <w:rFonts w:ascii="Times New Roman" w:hAnsi="Times New Roman" w:cs="Times New Roman"/>
          <w:b/>
          <w:sz w:val="24"/>
          <w:szCs w:val="24"/>
        </w:rPr>
      </w:pPr>
      <w:r>
        <w:rPr>
          <w:rFonts w:hint="default" w:ascii="Times New Roman" w:hAnsi="Times New Roman" w:cs="Times New Roman"/>
          <w:b/>
          <w:sz w:val="24"/>
          <w:szCs w:val="24"/>
          <w:lang w:val="zh-CN"/>
        </w:rPr>
        <w:t xml:space="preserve">1. </w:t>
      </w:r>
      <w:r>
        <w:rPr>
          <w:rFonts w:ascii="Times New Roman" w:hAnsi="Times New Roman" w:cs="Times New Roman"/>
          <w:b/>
          <w:sz w:val="24"/>
          <w:szCs w:val="24"/>
        </w:rPr>
        <w:t>Data Penelitian</w:t>
      </w:r>
    </w:p>
    <w:p>
      <w:pPr>
        <w:pStyle w:val="5"/>
        <w:spacing w:line="480" w:lineRule="auto"/>
        <w:ind w:firstLine="417" w:firstLineChars="0"/>
        <w:jc w:val="both"/>
        <w:rPr>
          <w:rFonts w:ascii="Times New Roman" w:hAnsi="Times New Roman" w:cs="Times New Roman"/>
          <w:b/>
          <w:sz w:val="24"/>
          <w:szCs w:val="24"/>
        </w:rPr>
      </w:pPr>
      <w:r>
        <w:rPr>
          <w:rFonts w:ascii="Times New Roman" w:hAnsi="Times New Roman" w:cs="Times New Roman"/>
          <w:sz w:val="24"/>
          <w:szCs w:val="24"/>
        </w:rPr>
        <w:t>Data penelitian berupa data kualitatif dan kuantitatif. Data kuantitatif diperoleh dari hasil belajar siswa dalam memahami materi yang diajarkan. Data kualitatif berupa hasil pengamatan observasi dan hasil tes dari setiap tindakan perbaikan pembelajaran tematik dengan</w:t>
      </w:r>
      <w:r>
        <w:rPr>
          <w:rFonts w:ascii="Times New Roman" w:hAnsi="Times New Roman" w:cs="Times New Roman"/>
          <w:sz w:val="24"/>
          <w:szCs w:val="24"/>
          <w:lang w:val="id-ID"/>
        </w:rPr>
        <w:t xml:space="preserve"> </w:t>
      </w:r>
      <w:r>
        <w:rPr>
          <w:rFonts w:ascii="Times New Roman" w:hAnsi="Times New Roman" w:cs="Times New Roman"/>
          <w:i/>
          <w:iCs/>
          <w:sz w:val="24"/>
          <w:szCs w:val="24"/>
        </w:rPr>
        <w:t xml:space="preserve">Pendekatan VCT Model Matriks </w:t>
      </w:r>
      <w:r>
        <w:rPr>
          <w:rFonts w:ascii="Times New Roman" w:hAnsi="Times New Roman" w:cs="Times New Roman"/>
          <w:sz w:val="24"/>
          <w:szCs w:val="24"/>
        </w:rPr>
        <w:t xml:space="preserve">di kelas </w:t>
      </w:r>
      <w:r>
        <w:rPr>
          <w:rFonts w:ascii="Times New Roman" w:hAnsi="Times New Roman" w:eastAsia="Times New Roman" w:cs="Times New Roman"/>
          <w:color w:val="000000"/>
          <w:sz w:val="24"/>
          <w:szCs w:val="24"/>
        </w:rPr>
        <w:t>V</w:t>
      </w:r>
      <w:r>
        <w:rPr>
          <w:rFonts w:ascii="Times New Roman" w:hAnsi="Times New Roman" w:eastAsia="Times New Roman" w:cs="Times New Roman"/>
          <w:color w:val="000000"/>
          <w:sz w:val="24"/>
          <w:szCs w:val="24"/>
          <w:lang w:val="id-ID"/>
        </w:rPr>
        <w:t xml:space="preserve"> </w:t>
      </w:r>
      <w:r>
        <w:rPr>
          <w:rFonts w:ascii="Times New Roman" w:hAnsi="Times New Roman" w:eastAsia="Times New Roman" w:cs="Times New Roman"/>
          <w:color w:val="000000"/>
          <w:sz w:val="24"/>
          <w:szCs w:val="24"/>
        </w:rPr>
        <w:t>SDN 48 Daratan Merantih kab. Pesisir Selatan</w:t>
      </w:r>
      <w:r>
        <w:rPr>
          <w:rFonts w:ascii="Times New Roman" w:hAnsi="Times New Roman" w:cs="Times New Roman"/>
          <w:sz w:val="24"/>
          <w:szCs w:val="24"/>
          <w:lang w:val="zh-CN"/>
        </w:rPr>
        <w:t xml:space="preserve">. </w:t>
      </w:r>
      <w:r>
        <w:rPr>
          <w:rFonts w:ascii="Times New Roman" w:hAnsi="Times New Roman" w:cs="Times New Roman"/>
          <w:sz w:val="24"/>
          <w:szCs w:val="24"/>
        </w:rPr>
        <w:t>Data tersebut berkaitan dengan rencana pelaksanaan dan hasil pembelajaran yang berupa informasi sebagai berikut:</w:t>
      </w:r>
    </w:p>
    <w:p>
      <w:pPr>
        <w:pStyle w:val="5"/>
        <w:numPr>
          <w:ilvl w:val="0"/>
          <w:numId w:val="7"/>
        </w:numPr>
        <w:spacing w:after="0" w:line="480" w:lineRule="auto"/>
        <w:ind w:left="1474" w:hanging="284"/>
        <w:jc w:val="both"/>
        <w:rPr>
          <w:rFonts w:ascii="Times New Roman" w:hAnsi="Times New Roman" w:cs="Times New Roman"/>
          <w:b/>
          <w:sz w:val="24"/>
          <w:szCs w:val="24"/>
        </w:rPr>
      </w:pPr>
      <w:r>
        <w:rPr>
          <w:rFonts w:ascii="Times New Roman" w:hAnsi="Times New Roman" w:cs="Times New Roman"/>
          <w:sz w:val="24"/>
          <w:szCs w:val="24"/>
        </w:rPr>
        <w:t>Perencanaan pembelajaran tematik kelas V  berupa bentuk RPP yang meliputi tujuh komponen pembuatan RPP yakni</w:t>
      </w:r>
      <w:r>
        <w:rPr>
          <w:rFonts w:ascii="Times New Roman" w:hAnsi="Times New Roman" w:cs="Times New Roman"/>
          <w:sz w:val="24"/>
          <w:szCs w:val="24"/>
          <w:lang w:val="id-ID"/>
        </w:rPr>
        <w:t>:</w:t>
      </w:r>
      <w:r>
        <w:rPr>
          <w:rFonts w:ascii="Times New Roman" w:hAnsi="Times New Roman" w:cs="Times New Roman"/>
          <w:sz w:val="24"/>
          <w:szCs w:val="24"/>
        </w:rPr>
        <w:t xml:space="preserve"> (1) menentukan indikator pembelajaran, (2) Kejelasan perumusan tujuan proses pembelajaran, (3) Pengorganisasian materi ajar, (4) Penganalisaan terhadap sumber atau media pembelajaran,(5) Menyusun langkah-langkah pembelajaran, (6) Teknik pembelajaran, (7) Kelengkapan instrument.</w:t>
      </w:r>
    </w:p>
    <w:p>
      <w:pPr>
        <w:pStyle w:val="5"/>
        <w:numPr>
          <w:ilvl w:val="0"/>
          <w:numId w:val="7"/>
        </w:numPr>
        <w:spacing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 xml:space="preserve">Pelaksanaan pembelajaran yang berhubungan dengan tindakan guru dan siswa yang meliputi proses </w:t>
      </w:r>
      <w:r>
        <w:rPr>
          <w:rFonts w:hint="default" w:ascii="Times New Roman" w:hAnsi="Times New Roman" w:cs="Times New Roman"/>
          <w:sz w:val="24"/>
          <w:szCs w:val="24"/>
          <w:lang w:val="zh-CN"/>
        </w:rPr>
        <w:t>pembelajaran</w:t>
      </w:r>
      <w:r>
        <w:rPr>
          <w:rFonts w:ascii="Times New Roman" w:hAnsi="Times New Roman" w:cs="Times New Roman"/>
          <w:sz w:val="24"/>
          <w:szCs w:val="24"/>
        </w:rPr>
        <w:t xml:space="preserve"> antara guru dan siswa, siswa dan siswa, siswa dengan guru dalam </w:t>
      </w:r>
      <w:r>
        <w:rPr>
          <w:rFonts w:ascii="Times New Roman" w:hAnsi="Times New Roman" w:cs="Times New Roman"/>
          <w:i w:val="0"/>
          <w:iCs w:val="0"/>
          <w:sz w:val="24"/>
          <w:szCs w:val="24"/>
        </w:rPr>
        <w:t>Pendekatan</w:t>
      </w:r>
      <w:r>
        <w:rPr>
          <w:rFonts w:ascii="Times New Roman" w:hAnsi="Times New Roman" w:cs="Times New Roman"/>
          <w:i/>
          <w:iCs/>
          <w:sz w:val="24"/>
          <w:szCs w:val="24"/>
        </w:rPr>
        <w:t xml:space="preserve"> VCT Model Matriks.</w:t>
      </w:r>
    </w:p>
    <w:p>
      <w:pPr>
        <w:pStyle w:val="5"/>
        <w:numPr>
          <w:ilvl w:val="0"/>
          <w:numId w:val="7"/>
        </w:numPr>
        <w:spacing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 xml:space="preserve">Hasil belajar siswa dalam pembelajaran tematik menggunakan </w:t>
      </w:r>
      <w:r>
        <w:rPr>
          <w:rFonts w:ascii="Times New Roman" w:hAnsi="Times New Roman" w:cs="Times New Roman"/>
          <w:i w:val="0"/>
          <w:iCs w:val="0"/>
          <w:sz w:val="24"/>
          <w:szCs w:val="24"/>
        </w:rPr>
        <w:t>Pendekatan</w:t>
      </w:r>
      <w:r>
        <w:rPr>
          <w:rFonts w:ascii="Times New Roman" w:hAnsi="Times New Roman" w:cs="Times New Roman"/>
          <w:i/>
          <w:iCs/>
          <w:sz w:val="24"/>
          <w:szCs w:val="24"/>
        </w:rPr>
        <w:t xml:space="preserve"> VCT Model Matriks</w:t>
      </w:r>
      <w:r>
        <w:rPr>
          <w:rFonts w:ascii="Times New Roman" w:hAnsi="Times New Roman" w:cs="Times New Roman"/>
          <w:i/>
          <w:sz w:val="24"/>
          <w:szCs w:val="24"/>
        </w:rPr>
        <w:t>.</w:t>
      </w:r>
    </w:p>
    <w:p>
      <w:pPr>
        <w:pStyle w:val="5"/>
        <w:numPr>
          <w:ilvl w:val="0"/>
          <w:numId w:val="0"/>
        </w:numPr>
        <w:spacing w:line="480" w:lineRule="auto"/>
        <w:ind w:firstLine="420" w:firstLineChars="0"/>
        <w:jc w:val="both"/>
        <w:rPr>
          <w:rFonts w:ascii="Times New Roman" w:hAnsi="Times New Roman" w:cs="Times New Roman"/>
          <w:b/>
          <w:sz w:val="24"/>
          <w:szCs w:val="24"/>
        </w:rPr>
      </w:pPr>
      <w:r>
        <w:rPr>
          <w:rFonts w:hint="default" w:ascii="Times New Roman" w:hAnsi="Times New Roman" w:cs="Times New Roman"/>
          <w:b/>
          <w:sz w:val="24"/>
          <w:szCs w:val="24"/>
          <w:lang w:val="zh-CN"/>
        </w:rPr>
        <w:t xml:space="preserve">2. </w:t>
      </w:r>
      <w:r>
        <w:rPr>
          <w:rFonts w:ascii="Times New Roman" w:hAnsi="Times New Roman" w:cs="Times New Roman"/>
          <w:b/>
          <w:sz w:val="24"/>
          <w:szCs w:val="24"/>
        </w:rPr>
        <w:t>Sumber Data</w:t>
      </w:r>
    </w:p>
    <w:p>
      <w:pPr>
        <w:pStyle w:val="5"/>
        <w:spacing w:line="480" w:lineRule="auto"/>
        <w:ind w:firstLine="417" w:firstLineChars="0"/>
        <w:jc w:val="both"/>
        <w:rPr>
          <w:rFonts w:ascii="Times New Roman" w:hAnsi="Times New Roman" w:eastAsia="Times New Roman" w:cs="Times New Roman"/>
          <w:color w:val="000000"/>
          <w:sz w:val="24"/>
          <w:szCs w:val="24"/>
          <w:lang w:val="id-ID"/>
        </w:rPr>
      </w:pPr>
      <w:r>
        <w:rPr>
          <w:rFonts w:ascii="Times New Roman" w:hAnsi="Times New Roman" w:cs="Times New Roman"/>
          <w:sz w:val="24"/>
          <w:szCs w:val="24"/>
        </w:rPr>
        <w:t xml:space="preserve">Sumber data penelitian ini adalah proses kegiatan pembelajaran tematik dengan menggunakan </w:t>
      </w:r>
      <w:r>
        <w:rPr>
          <w:rFonts w:ascii="Times New Roman" w:hAnsi="Times New Roman" w:cs="Times New Roman"/>
          <w:i w:val="0"/>
          <w:iCs w:val="0"/>
          <w:sz w:val="24"/>
          <w:szCs w:val="24"/>
        </w:rPr>
        <w:t xml:space="preserve">Pendekatan </w:t>
      </w:r>
      <w:r>
        <w:rPr>
          <w:rFonts w:ascii="Times New Roman" w:hAnsi="Times New Roman" w:cs="Times New Roman"/>
          <w:i/>
          <w:iCs/>
          <w:sz w:val="24"/>
          <w:szCs w:val="24"/>
        </w:rPr>
        <w:t>VCT Model Matriks</w:t>
      </w:r>
      <w:r>
        <w:rPr>
          <w:rFonts w:ascii="Times New Roman" w:hAnsi="Times New Roman" w:cs="Times New Roman"/>
          <w:i/>
          <w:iCs/>
          <w:sz w:val="24"/>
          <w:szCs w:val="24"/>
          <w:lang w:val="zh-CN"/>
        </w:rPr>
        <w:t xml:space="preserve"> </w:t>
      </w:r>
      <w:r>
        <w:rPr>
          <w:rFonts w:ascii="Times New Roman" w:hAnsi="Times New Roman" w:cs="Times New Roman"/>
          <w:sz w:val="24"/>
          <w:szCs w:val="24"/>
        </w:rPr>
        <w:t xml:space="preserve">pada siswa </w:t>
      </w:r>
      <w:r>
        <w:rPr>
          <w:rFonts w:ascii="Times New Roman" w:hAnsi="Times New Roman" w:cs="Times New Roman"/>
          <w:sz w:val="24"/>
          <w:szCs w:val="24"/>
          <w:lang w:val="zh-CN"/>
        </w:rPr>
        <w:t xml:space="preserve">kelas </w:t>
      </w:r>
      <w:r>
        <w:rPr>
          <w:rFonts w:ascii="Times New Roman" w:hAnsi="Times New Roman" w:eastAsia="Times New Roman" w:cs="Times New Roman"/>
          <w:color w:val="000000"/>
          <w:sz w:val="24"/>
          <w:szCs w:val="24"/>
        </w:rPr>
        <w:t>V</w:t>
      </w:r>
      <w:r>
        <w:rPr>
          <w:rFonts w:ascii="Times New Roman" w:hAnsi="Times New Roman" w:eastAsia="Times New Roman" w:cs="Times New Roman"/>
          <w:color w:val="000000"/>
          <w:sz w:val="24"/>
          <w:szCs w:val="24"/>
          <w:lang w:val="id-ID"/>
        </w:rPr>
        <w:t xml:space="preserve"> </w:t>
      </w:r>
      <w:r>
        <w:rPr>
          <w:rFonts w:ascii="Times New Roman" w:hAnsi="Times New Roman" w:eastAsia="Times New Roman" w:cs="Times New Roman"/>
          <w:color w:val="000000"/>
          <w:sz w:val="24"/>
          <w:szCs w:val="24"/>
        </w:rPr>
        <w:t xml:space="preserve">SDN 48 Daratan Merantih </w:t>
      </w:r>
      <w:r>
        <w:rPr>
          <w:rFonts w:hint="default" w:ascii="Times New Roman" w:hAnsi="Times New Roman" w:eastAsia="Times New Roman" w:cs="Times New Roman"/>
          <w:color w:val="000000"/>
          <w:sz w:val="24"/>
          <w:szCs w:val="24"/>
          <w:lang w:val="zh-CN"/>
        </w:rPr>
        <w:t>K</w:t>
      </w:r>
      <w:r>
        <w:rPr>
          <w:rFonts w:ascii="Times New Roman" w:hAnsi="Times New Roman" w:eastAsia="Times New Roman" w:cs="Times New Roman"/>
          <w:color w:val="000000"/>
          <w:sz w:val="24"/>
          <w:szCs w:val="24"/>
        </w:rPr>
        <w:t>ab. Pesisir Selatan</w:t>
      </w:r>
      <w:r>
        <w:rPr>
          <w:rFonts w:ascii="Times New Roman" w:hAnsi="Times New Roman" w:cs="Times New Roman"/>
          <w:sz w:val="24"/>
          <w:szCs w:val="24"/>
        </w:rPr>
        <w:t>, yang meliputi rencana pembelajaran, pelaksanaan pembelajaran</w:t>
      </w:r>
      <w:r>
        <w:rPr>
          <w:rFonts w:ascii="Times New Roman" w:hAnsi="Times New Roman" w:cs="Times New Roman"/>
          <w:sz w:val="24"/>
          <w:szCs w:val="24"/>
          <w:lang w:val="id-ID"/>
        </w:rPr>
        <w:t>, dan</w:t>
      </w:r>
      <w:r>
        <w:rPr>
          <w:rFonts w:ascii="Times New Roman" w:hAnsi="Times New Roman" w:cs="Times New Roman"/>
          <w:sz w:val="24"/>
          <w:szCs w:val="24"/>
        </w:rPr>
        <w:t xml:space="preserve"> hasil </w:t>
      </w:r>
      <w:r>
        <w:rPr>
          <w:rFonts w:ascii="Times New Roman" w:hAnsi="Times New Roman" w:cs="Times New Roman"/>
          <w:sz w:val="24"/>
          <w:szCs w:val="24"/>
          <w:lang w:val="id-ID"/>
        </w:rPr>
        <w:t>belajar</w:t>
      </w:r>
      <w:r>
        <w:rPr>
          <w:rFonts w:ascii="Times New Roman" w:hAnsi="Times New Roman" w:cs="Times New Roman"/>
          <w:sz w:val="24"/>
          <w:szCs w:val="24"/>
        </w:rPr>
        <w:t xml:space="preserve">. Data diperoleh dari subjek terteliti yakni guru dan siswa kelas </w:t>
      </w:r>
      <w:r>
        <w:rPr>
          <w:rFonts w:ascii="Times New Roman" w:hAnsi="Times New Roman" w:eastAsia="Times New Roman" w:cs="Times New Roman"/>
          <w:color w:val="000000"/>
          <w:sz w:val="24"/>
          <w:szCs w:val="24"/>
        </w:rPr>
        <w:t>V</w:t>
      </w:r>
      <w:r>
        <w:rPr>
          <w:rFonts w:ascii="Times New Roman" w:hAnsi="Times New Roman" w:eastAsia="Times New Roman" w:cs="Times New Roman"/>
          <w:color w:val="000000"/>
          <w:sz w:val="24"/>
          <w:szCs w:val="24"/>
          <w:lang w:val="id-ID"/>
        </w:rPr>
        <w:t xml:space="preserve"> </w:t>
      </w:r>
      <w:r>
        <w:rPr>
          <w:rFonts w:ascii="Times New Roman" w:hAnsi="Times New Roman" w:eastAsia="Times New Roman" w:cs="Times New Roman"/>
          <w:color w:val="000000"/>
          <w:sz w:val="24"/>
          <w:szCs w:val="24"/>
        </w:rPr>
        <w:t xml:space="preserve">SDN 48 Daratan Merantih </w:t>
      </w:r>
      <w:r>
        <w:rPr>
          <w:rFonts w:hint="default" w:ascii="Times New Roman" w:hAnsi="Times New Roman" w:eastAsia="Times New Roman" w:cs="Times New Roman"/>
          <w:color w:val="000000"/>
          <w:sz w:val="24"/>
          <w:szCs w:val="24"/>
          <w:lang w:val="zh-CN"/>
        </w:rPr>
        <w:t>K</w:t>
      </w:r>
      <w:r>
        <w:rPr>
          <w:rFonts w:ascii="Times New Roman" w:hAnsi="Times New Roman" w:eastAsia="Times New Roman" w:cs="Times New Roman"/>
          <w:color w:val="000000"/>
          <w:sz w:val="24"/>
          <w:szCs w:val="24"/>
        </w:rPr>
        <w:t>ab. Pesisir Selatan</w:t>
      </w:r>
      <w:r>
        <w:rPr>
          <w:rFonts w:ascii="Times New Roman" w:hAnsi="Times New Roman" w:eastAsia="Times New Roman" w:cs="Times New Roman"/>
          <w:color w:val="000000"/>
          <w:sz w:val="24"/>
          <w:szCs w:val="24"/>
          <w:lang w:val="id-ID"/>
        </w:rPr>
        <w:t>.</w:t>
      </w:r>
    </w:p>
    <w:p>
      <w:pPr>
        <w:rPr>
          <w:rFonts w:ascii="Times New Roman" w:hAnsi="Times New Roman" w:eastAsia="Times New Roman" w:cs="Times New Roman"/>
          <w:color w:val="000000"/>
          <w:sz w:val="24"/>
          <w:szCs w:val="24"/>
          <w:lang w:val="id-ID"/>
        </w:rPr>
      </w:pPr>
      <w:r>
        <w:rPr>
          <w:rFonts w:ascii="Times New Roman" w:hAnsi="Times New Roman" w:eastAsia="Times New Roman" w:cs="Times New Roman"/>
          <w:color w:val="000000"/>
          <w:sz w:val="24"/>
          <w:szCs w:val="24"/>
          <w:lang w:val="id-ID"/>
        </w:rPr>
        <w:br w:type="page"/>
      </w:r>
    </w:p>
    <w:p>
      <w:pPr>
        <w:pStyle w:val="5"/>
        <w:numPr>
          <w:ilvl w:val="0"/>
          <w:numId w:val="0"/>
        </w:numPr>
        <w:spacing w:line="480" w:lineRule="auto"/>
        <w:ind w:leftChars="0"/>
        <w:jc w:val="both"/>
        <w:rPr>
          <w:rFonts w:ascii="Times New Roman" w:hAnsi="Times New Roman" w:cs="Times New Roman"/>
          <w:sz w:val="24"/>
          <w:szCs w:val="24"/>
        </w:rPr>
      </w:pPr>
      <w:r>
        <w:rPr>
          <w:rFonts w:hint="default" w:ascii="Times New Roman" w:hAnsi="Times New Roman" w:cs="Times New Roman"/>
          <w:b/>
          <w:sz w:val="24"/>
          <w:szCs w:val="24"/>
          <w:lang w:val="zh-CN"/>
        </w:rPr>
        <w:t xml:space="preserve">F. </w:t>
      </w:r>
      <w:r>
        <w:rPr>
          <w:rFonts w:ascii="Times New Roman" w:hAnsi="Times New Roman" w:cs="Times New Roman"/>
          <w:b/>
          <w:sz w:val="24"/>
          <w:szCs w:val="24"/>
        </w:rPr>
        <w:t>Teknik Pengumpulan Data dan Istrumen Penelitian</w:t>
      </w:r>
    </w:p>
    <w:p>
      <w:pPr>
        <w:pStyle w:val="5"/>
        <w:numPr>
          <w:ilvl w:val="0"/>
          <w:numId w:val="0"/>
        </w:numPr>
        <w:spacing w:line="480" w:lineRule="auto"/>
        <w:ind w:firstLine="420" w:firstLineChars="0"/>
        <w:jc w:val="both"/>
        <w:rPr>
          <w:rFonts w:ascii="Times New Roman" w:hAnsi="Times New Roman" w:cs="Times New Roman"/>
          <w:sz w:val="24"/>
          <w:szCs w:val="24"/>
        </w:rPr>
      </w:pPr>
      <w:r>
        <w:rPr>
          <w:rFonts w:hint="default" w:ascii="Times New Roman" w:hAnsi="Times New Roman" w:cs="Times New Roman"/>
          <w:b/>
          <w:sz w:val="24"/>
          <w:szCs w:val="24"/>
          <w:lang w:val="zh-CN"/>
        </w:rPr>
        <w:t xml:space="preserve">1. </w:t>
      </w:r>
      <w:r>
        <w:rPr>
          <w:rFonts w:ascii="Times New Roman" w:hAnsi="Times New Roman" w:cs="Times New Roman"/>
          <w:b/>
          <w:sz w:val="24"/>
          <w:szCs w:val="24"/>
        </w:rPr>
        <w:t>Teknik Pengumpulan Data</w:t>
      </w:r>
    </w:p>
    <w:p>
      <w:pPr>
        <w:pStyle w:val="5"/>
        <w:spacing w:line="480" w:lineRule="auto"/>
        <w:ind w:firstLine="417" w:firstLineChars="0"/>
        <w:jc w:val="both"/>
        <w:rPr>
          <w:rFonts w:ascii="Times New Roman" w:hAnsi="Times New Roman" w:cs="Times New Roman"/>
          <w:sz w:val="24"/>
          <w:szCs w:val="24"/>
        </w:rPr>
      </w:pPr>
      <w:r>
        <w:rPr>
          <w:rFonts w:ascii="Times New Roman" w:hAnsi="Times New Roman" w:cs="Times New Roman"/>
          <w:sz w:val="24"/>
          <w:szCs w:val="24"/>
        </w:rPr>
        <w:t xml:space="preserve">Data Penelitian ini telah dikumpulkan dengan menggunakan </w:t>
      </w:r>
      <w:r>
        <w:rPr>
          <w:rFonts w:hint="default" w:ascii="Times New Roman" w:hAnsi="Times New Roman" w:cs="Times New Roman"/>
          <w:sz w:val="24"/>
          <w:szCs w:val="24"/>
          <w:lang w:val="zh-CN"/>
        </w:rPr>
        <w:t xml:space="preserve">dokumen analisis, </w:t>
      </w:r>
      <w:r>
        <w:rPr>
          <w:rFonts w:ascii="Times New Roman" w:hAnsi="Times New Roman" w:cs="Times New Roman"/>
          <w:sz w:val="24"/>
          <w:szCs w:val="24"/>
        </w:rPr>
        <w:t>observasi, tes dan non tes. Untuk masing-masingnya diuraikan sebagai berikut:</w:t>
      </w:r>
    </w:p>
    <w:p>
      <w:pPr>
        <w:pStyle w:val="5"/>
        <w:numPr>
          <w:ilvl w:val="0"/>
          <w:numId w:val="8"/>
        </w:numPr>
        <w:spacing w:line="480" w:lineRule="auto"/>
        <w:ind w:left="420" w:leftChars="0" w:firstLine="420" w:firstLineChars="0"/>
        <w:jc w:val="both"/>
        <w:rPr>
          <w:rFonts w:ascii="Times New Roman" w:hAnsi="Times New Roman" w:cs="Times New Roman"/>
          <w:b/>
          <w:bCs/>
          <w:sz w:val="24"/>
          <w:szCs w:val="24"/>
        </w:rPr>
      </w:pPr>
      <w:r>
        <w:rPr>
          <w:rFonts w:hint="default" w:ascii="Times New Roman" w:hAnsi="Times New Roman" w:cs="Times New Roman"/>
          <w:b/>
          <w:bCs/>
          <w:sz w:val="24"/>
          <w:szCs w:val="24"/>
          <w:lang w:val="zh-CN"/>
        </w:rPr>
        <w:t>Dokumen Analisis</w:t>
      </w:r>
    </w:p>
    <w:p>
      <w:pPr>
        <w:pStyle w:val="5"/>
        <w:numPr>
          <w:ilvl w:val="0"/>
          <w:numId w:val="0"/>
        </w:numPr>
        <w:spacing w:line="480" w:lineRule="auto"/>
        <w:ind w:left="840" w:leftChars="0" w:firstLine="420" w:firstLineChars="0"/>
        <w:jc w:val="both"/>
        <w:rPr>
          <w:rFonts w:hint="default" w:ascii="Times New Roman" w:hAnsi="Times New Roman"/>
          <w:b w:val="0"/>
          <w:bCs w:val="0"/>
          <w:sz w:val="24"/>
          <w:szCs w:val="24"/>
          <w:lang w:val="zh-CN"/>
        </w:rPr>
      </w:pPr>
      <w:r>
        <w:rPr>
          <w:rFonts w:hint="default" w:ascii="Times New Roman" w:hAnsi="Times New Roman" w:cs="Times New Roman"/>
          <w:b w:val="0"/>
          <w:bCs w:val="0"/>
          <w:sz w:val="24"/>
          <w:szCs w:val="24"/>
          <w:lang w:val="zh-CN"/>
        </w:rPr>
        <w:t>Dokumen analisis ini dilakukan  untuk menganalisi kompenen-konpenen RPP yang telah di rancang oleh guru. Menurut Komaruddin (2001) analisis adalah kegiatan berpikir untuk menguraikan suatu keseluruhan menjadi komponen sehingga dapat mengenal tanda-tanda komponen, hubungan komponen tersebut satu dengan yang lain dalam satu keseluruhan yang terpadu. Apakah sudah sesuai dengan yang di kemukakan</w:t>
      </w:r>
      <w:r>
        <w:rPr>
          <w:rFonts w:hint="default" w:ascii="Times New Roman" w:hAnsi="Times New Roman"/>
          <w:b w:val="0"/>
          <w:bCs w:val="0"/>
          <w:sz w:val="24"/>
          <w:szCs w:val="24"/>
          <w:lang w:val="zh-CN"/>
        </w:rPr>
        <w:t xml:space="preserve"> Kemendikbud (2014) komponen-komponen dari RPP meliputi: Identitas sekolah, identitas tema/subtema, kelas/semester, materi pokok, alokasi waktu, kompetensi inti, kompetensi dasar dan indikator, tujuan pembelajaran, materi pembelajaran, metode pembelajaran, media, alat dan sumber pembelajaran, langkah-langkah kegiatan pembelajaran, dan Penilaian.</w:t>
      </w:r>
    </w:p>
    <w:p>
      <w:pPr>
        <w:pStyle w:val="5"/>
        <w:numPr>
          <w:ilvl w:val="0"/>
          <w:numId w:val="8"/>
        </w:numPr>
        <w:spacing w:line="480" w:lineRule="auto"/>
        <w:ind w:left="420" w:leftChars="0" w:firstLine="420" w:firstLineChars="0"/>
        <w:jc w:val="both"/>
        <w:rPr>
          <w:rFonts w:hint="default" w:ascii="Times New Roman" w:hAnsi="Times New Roman"/>
          <w:b/>
          <w:bCs/>
          <w:sz w:val="24"/>
          <w:szCs w:val="24"/>
          <w:lang w:val="zh-CN"/>
        </w:rPr>
      </w:pPr>
      <w:r>
        <w:rPr>
          <w:rFonts w:hint="default" w:ascii="Times New Roman" w:hAnsi="Times New Roman"/>
          <w:b/>
          <w:bCs/>
          <w:sz w:val="24"/>
          <w:szCs w:val="24"/>
          <w:lang w:val="zh-CN"/>
        </w:rPr>
        <w:t>Observasi</w:t>
      </w:r>
    </w:p>
    <w:p>
      <w:pPr>
        <w:pStyle w:val="5"/>
        <w:spacing w:line="480" w:lineRule="auto"/>
        <w:ind w:firstLine="834" w:firstLineChars="0"/>
        <w:jc w:val="both"/>
        <w:rPr>
          <w:rFonts w:ascii="Times New Roman" w:hAnsi="Times New Roman" w:cs="Times New Roman"/>
          <w:sz w:val="24"/>
          <w:szCs w:val="24"/>
        </w:rPr>
      </w:pPr>
      <w:r>
        <w:rPr>
          <w:rFonts w:ascii="Times New Roman" w:hAnsi="Times New Roman" w:cs="Times New Roman"/>
          <w:sz w:val="24"/>
          <w:szCs w:val="24"/>
        </w:rPr>
        <w:t>Observasi dilakukan untuk mengamati latar belakang</w:t>
      </w:r>
      <w:r>
        <w:rPr>
          <w:rFonts w:hint="default" w:ascii="Times New Roman" w:hAnsi="Times New Roman" w:cs="Times New Roman"/>
          <w:sz w:val="24"/>
          <w:szCs w:val="24"/>
          <w:lang w:val="zh-CN"/>
        </w:rPr>
        <w:t xml:space="preserve"> </w:t>
      </w:r>
      <w:r>
        <w:rPr>
          <w:rFonts w:ascii="Times New Roman" w:hAnsi="Times New Roman" w:cs="Times New Roman"/>
          <w:sz w:val="24"/>
          <w:szCs w:val="24"/>
        </w:rPr>
        <w:t xml:space="preserve">tempat </w:t>
      </w:r>
      <w:r>
        <w:rPr>
          <w:rFonts w:hint="default" w:ascii="Times New Roman" w:hAnsi="Times New Roman" w:cs="Times New Roman"/>
          <w:sz w:val="24"/>
          <w:szCs w:val="24"/>
          <w:lang w:val="zh-CN"/>
        </w:rPr>
        <w:tab/>
      </w:r>
      <w:r>
        <w:rPr>
          <w:rFonts w:ascii="Times New Roman" w:hAnsi="Times New Roman" w:cs="Times New Roman"/>
          <w:sz w:val="24"/>
          <w:szCs w:val="24"/>
        </w:rPr>
        <w:t>berlangsungnya Pelaksanaan pembelajaran tematik</w:t>
      </w:r>
      <w:r>
        <w:rPr>
          <w:rFonts w:hint="default" w:ascii="Times New Roman" w:hAnsi="Times New Roman" w:cs="Times New Roman"/>
          <w:sz w:val="24"/>
          <w:szCs w:val="24"/>
          <w:lang w:val="zh-CN"/>
        </w:rPr>
        <w:t xml:space="preserve"> </w:t>
      </w:r>
      <w:r>
        <w:rPr>
          <w:rFonts w:hint="default" w:ascii="Times New Roman" w:hAnsi="Times New Roman" w:cs="Times New Roman"/>
          <w:sz w:val="24"/>
          <w:szCs w:val="24"/>
          <w:lang w:val="zh-CN"/>
        </w:rPr>
        <w:tab/>
      </w:r>
      <w:r>
        <w:rPr>
          <w:rFonts w:hint="default" w:ascii="Times New Roman" w:hAnsi="Times New Roman" w:cs="Times New Roman"/>
          <w:sz w:val="24"/>
          <w:szCs w:val="24"/>
          <w:lang w:val="zh-CN"/>
        </w:rPr>
        <w:t>terpadu</w:t>
      </w:r>
      <w:r>
        <w:rPr>
          <w:rFonts w:ascii="Times New Roman" w:hAnsi="Times New Roman" w:cs="Times New Roman"/>
          <w:sz w:val="24"/>
          <w:szCs w:val="24"/>
        </w:rPr>
        <w:t xml:space="preserve"> di kelas </w:t>
      </w:r>
      <w:r>
        <w:rPr>
          <w:rFonts w:ascii="Times New Roman" w:hAnsi="Times New Roman" w:eastAsia="Times New Roman" w:cs="Times New Roman"/>
          <w:color w:val="000000"/>
          <w:sz w:val="24"/>
          <w:szCs w:val="24"/>
        </w:rPr>
        <w:t>V</w:t>
      </w:r>
      <w:r>
        <w:rPr>
          <w:rFonts w:ascii="Times New Roman" w:hAnsi="Times New Roman" w:eastAsia="Times New Roman" w:cs="Times New Roman"/>
          <w:color w:val="000000"/>
          <w:sz w:val="24"/>
          <w:szCs w:val="24"/>
          <w:lang w:val="id-ID"/>
        </w:rPr>
        <w:t xml:space="preserve"> </w:t>
      </w:r>
      <w:r>
        <w:rPr>
          <w:rFonts w:hint="default" w:ascii="Times New Roman" w:hAnsi="Times New Roman" w:eastAsia="Times New Roman" w:cs="Times New Roman"/>
          <w:color w:val="000000"/>
          <w:sz w:val="24"/>
          <w:szCs w:val="24"/>
          <w:lang w:val="zh-CN"/>
        </w:rPr>
        <w:tab/>
      </w:r>
      <w:r>
        <w:rPr>
          <w:rFonts w:ascii="Times New Roman" w:hAnsi="Times New Roman" w:eastAsia="Times New Roman" w:cs="Times New Roman"/>
          <w:color w:val="000000"/>
          <w:sz w:val="24"/>
          <w:szCs w:val="24"/>
        </w:rPr>
        <w:t>SDN 48 Daratan Merantih</w:t>
      </w:r>
      <w:r>
        <w:rPr>
          <w:rFonts w:hint="default" w:ascii="Times New Roman" w:hAnsi="Times New Roman" w:eastAsia="Times New Roman" w:cs="Times New Roman"/>
          <w:color w:val="000000"/>
          <w:sz w:val="24"/>
          <w:szCs w:val="24"/>
          <w:lang w:val="zh-CN"/>
        </w:rPr>
        <w:t xml:space="preserve"> K</w:t>
      </w:r>
      <w:r>
        <w:rPr>
          <w:rFonts w:ascii="Times New Roman" w:hAnsi="Times New Roman" w:eastAsia="Times New Roman" w:cs="Times New Roman"/>
          <w:color w:val="000000"/>
          <w:sz w:val="24"/>
          <w:szCs w:val="24"/>
        </w:rPr>
        <w:t>ab.</w:t>
      </w:r>
      <w:r>
        <w:rPr>
          <w:rFonts w:hint="default" w:ascii="Times New Roman" w:hAnsi="Times New Roman" w:eastAsia="Times New Roman" w:cs="Times New Roman"/>
          <w:color w:val="000000"/>
          <w:sz w:val="24"/>
          <w:szCs w:val="24"/>
          <w:lang w:val="zh-CN"/>
        </w:rPr>
        <w:t xml:space="preserve"> </w:t>
      </w:r>
      <w:r>
        <w:rPr>
          <w:rFonts w:ascii="Times New Roman" w:hAnsi="Times New Roman" w:eastAsia="Times New Roman" w:cs="Times New Roman"/>
          <w:color w:val="000000"/>
          <w:sz w:val="24"/>
          <w:szCs w:val="24"/>
        </w:rPr>
        <w:t>Pesisir</w:t>
      </w:r>
      <w:r>
        <w:rPr>
          <w:rFonts w:hint="default" w:ascii="Times New Roman" w:hAnsi="Times New Roman" w:eastAsia="Times New Roman" w:cs="Times New Roman"/>
          <w:color w:val="000000"/>
          <w:sz w:val="24"/>
          <w:szCs w:val="24"/>
          <w:lang w:val="zh-CN"/>
        </w:rPr>
        <w:tab/>
      </w:r>
      <w:r>
        <w:rPr>
          <w:rFonts w:ascii="Times New Roman" w:hAnsi="Times New Roman" w:eastAsia="Times New Roman" w:cs="Times New Roman"/>
          <w:color w:val="000000"/>
          <w:sz w:val="24"/>
          <w:szCs w:val="24"/>
        </w:rPr>
        <w:t>Selatan</w:t>
      </w:r>
      <w:r>
        <w:rPr>
          <w:rFonts w:ascii="Times New Roman" w:hAnsi="Times New Roman" w:cs="Times New Roman"/>
          <w:b/>
          <w:sz w:val="24"/>
          <w:szCs w:val="24"/>
        </w:rPr>
        <w:t>.</w:t>
      </w:r>
      <w:r>
        <w:rPr>
          <w:rFonts w:hint="default" w:ascii="Times New Roman" w:hAnsi="Times New Roman" w:cs="Times New Roman"/>
          <w:b/>
          <w:sz w:val="24"/>
          <w:szCs w:val="24"/>
          <w:lang w:val="zh-CN"/>
        </w:rPr>
        <w:t xml:space="preserve"> </w:t>
      </w:r>
      <w:r>
        <w:rPr>
          <w:rFonts w:ascii="Times New Roman" w:hAnsi="Times New Roman" w:cs="Times New Roman"/>
          <w:sz w:val="24"/>
          <w:szCs w:val="24"/>
        </w:rPr>
        <w:t xml:space="preserve">Menurut Uno, dkk </w:t>
      </w:r>
      <w:r>
        <w:rPr>
          <w:rFonts w:hint="default" w:ascii="Times New Roman" w:hAnsi="Times New Roman" w:cs="Times New Roman"/>
          <w:sz w:val="24"/>
          <w:szCs w:val="24"/>
          <w:lang w:val="zh-CN"/>
        </w:rPr>
        <w:tab/>
      </w:r>
      <w:r>
        <w:rPr>
          <w:rFonts w:ascii="Times New Roman" w:hAnsi="Times New Roman" w:cs="Times New Roman"/>
          <w:sz w:val="24"/>
          <w:szCs w:val="24"/>
        </w:rPr>
        <w:t>(2012:90) “Pengamatan atau</w:t>
      </w:r>
      <w:r>
        <w:rPr>
          <w:rFonts w:hint="default" w:ascii="Times New Roman" w:hAnsi="Times New Roman" w:cs="Times New Roman"/>
          <w:sz w:val="24"/>
          <w:szCs w:val="24"/>
          <w:lang w:val="zh-CN"/>
        </w:rPr>
        <w:t xml:space="preserve"> </w:t>
      </w:r>
      <w:r>
        <w:rPr>
          <w:rFonts w:ascii="Times New Roman" w:hAnsi="Times New Roman" w:cs="Times New Roman"/>
          <w:sz w:val="24"/>
          <w:szCs w:val="24"/>
        </w:rPr>
        <w:t>observasi</w:t>
      </w:r>
      <w:r>
        <w:rPr>
          <w:rFonts w:hint="default" w:ascii="Times New Roman" w:hAnsi="Times New Roman" w:cs="Times New Roman"/>
          <w:sz w:val="24"/>
          <w:szCs w:val="24"/>
          <w:lang w:val="zh-CN"/>
        </w:rPr>
        <w:t xml:space="preserve"> </w:t>
      </w:r>
      <w:r>
        <w:rPr>
          <w:rFonts w:ascii="Times New Roman" w:hAnsi="Times New Roman" w:cs="Times New Roman"/>
          <w:sz w:val="24"/>
          <w:szCs w:val="24"/>
        </w:rPr>
        <w:t>adalah</w:t>
      </w:r>
      <w:r>
        <w:rPr>
          <w:rFonts w:hint="default" w:ascii="Times New Roman" w:hAnsi="Times New Roman" w:cs="Times New Roman"/>
          <w:sz w:val="24"/>
          <w:szCs w:val="24"/>
          <w:lang w:val="zh-CN"/>
        </w:rPr>
        <w:t xml:space="preserve"> </w:t>
      </w:r>
      <w:r>
        <w:rPr>
          <w:rFonts w:ascii="Times New Roman" w:hAnsi="Times New Roman" w:cs="Times New Roman"/>
          <w:sz w:val="24"/>
          <w:szCs w:val="24"/>
        </w:rPr>
        <w:t>proses</w:t>
      </w:r>
      <w:r>
        <w:rPr>
          <w:rFonts w:hint="default" w:ascii="Times New Roman" w:hAnsi="Times New Roman" w:cs="Times New Roman"/>
          <w:sz w:val="24"/>
          <w:szCs w:val="24"/>
          <w:lang w:val="zh-CN"/>
        </w:rPr>
        <w:t xml:space="preserve"> </w:t>
      </w:r>
      <w:r>
        <w:rPr>
          <w:rFonts w:ascii="Times New Roman" w:hAnsi="Times New Roman" w:cs="Times New Roman"/>
          <w:sz w:val="24"/>
          <w:szCs w:val="24"/>
        </w:rPr>
        <w:t xml:space="preserve">pengambilan data </w:t>
      </w:r>
      <w:r>
        <w:rPr>
          <w:rFonts w:hint="default" w:ascii="Times New Roman" w:hAnsi="Times New Roman" w:cs="Times New Roman"/>
          <w:sz w:val="24"/>
          <w:szCs w:val="24"/>
          <w:lang w:val="zh-CN"/>
        </w:rPr>
        <w:tab/>
      </w:r>
      <w:r>
        <w:rPr>
          <w:rFonts w:ascii="Times New Roman" w:hAnsi="Times New Roman" w:cs="Times New Roman"/>
          <w:sz w:val="24"/>
          <w:szCs w:val="24"/>
        </w:rPr>
        <w:t>dalam</w:t>
      </w:r>
      <w:r>
        <w:rPr>
          <w:rFonts w:hint="default" w:ascii="Times New Roman" w:hAnsi="Times New Roman" w:cs="Times New Roman"/>
          <w:sz w:val="24"/>
          <w:szCs w:val="24"/>
          <w:lang w:val="zh-CN"/>
        </w:rPr>
        <w:t xml:space="preserve"> </w:t>
      </w:r>
      <w:r>
        <w:rPr>
          <w:rFonts w:ascii="Times New Roman" w:hAnsi="Times New Roman" w:cs="Times New Roman"/>
          <w:sz w:val="24"/>
          <w:szCs w:val="24"/>
        </w:rPr>
        <w:t>penelitian ketika peneliti atau</w:t>
      </w:r>
      <w:r>
        <w:rPr>
          <w:rFonts w:hint="default" w:ascii="Times New Roman" w:hAnsi="Times New Roman" w:cs="Times New Roman"/>
          <w:sz w:val="24"/>
          <w:szCs w:val="24"/>
          <w:lang w:val="zh-CN"/>
        </w:rPr>
        <w:t xml:space="preserve"> </w:t>
      </w:r>
      <w:r>
        <w:rPr>
          <w:rFonts w:ascii="Times New Roman" w:hAnsi="Times New Roman" w:cs="Times New Roman"/>
          <w:sz w:val="24"/>
          <w:szCs w:val="24"/>
        </w:rPr>
        <w:t>pengamat</w:t>
      </w:r>
      <w:r>
        <w:rPr>
          <w:rFonts w:hint="default" w:ascii="Times New Roman" w:hAnsi="Times New Roman" w:cs="Times New Roman"/>
          <w:sz w:val="24"/>
          <w:szCs w:val="24"/>
          <w:lang w:val="zh-CN"/>
        </w:rPr>
        <w:t xml:space="preserve"> </w:t>
      </w:r>
      <w:r>
        <w:rPr>
          <w:rFonts w:ascii="Times New Roman" w:hAnsi="Times New Roman" w:cs="Times New Roman"/>
          <w:sz w:val="24"/>
          <w:szCs w:val="24"/>
        </w:rPr>
        <w:t>melihat</w:t>
      </w:r>
      <w:r>
        <w:rPr>
          <w:rFonts w:hint="default" w:ascii="Times New Roman" w:hAnsi="Times New Roman" w:cs="Times New Roman"/>
          <w:sz w:val="24"/>
          <w:szCs w:val="24"/>
          <w:lang w:val="zh-CN"/>
        </w:rPr>
        <w:t xml:space="preserve"> </w:t>
      </w:r>
      <w:r>
        <w:rPr>
          <w:rFonts w:ascii="Times New Roman" w:hAnsi="Times New Roman" w:cs="Times New Roman"/>
          <w:sz w:val="24"/>
          <w:szCs w:val="24"/>
        </w:rPr>
        <w:t xml:space="preserve">situasi penelitian.  </w:t>
      </w:r>
      <w:r>
        <w:rPr>
          <w:rFonts w:hint="default" w:ascii="Times New Roman" w:hAnsi="Times New Roman" w:cs="Times New Roman"/>
          <w:sz w:val="24"/>
          <w:szCs w:val="24"/>
          <w:lang w:val="zh-CN"/>
        </w:rPr>
        <w:tab/>
      </w:r>
      <w:r>
        <w:rPr>
          <w:rFonts w:ascii="Times New Roman" w:hAnsi="Times New Roman" w:cs="Times New Roman"/>
          <w:sz w:val="24"/>
          <w:szCs w:val="24"/>
        </w:rPr>
        <w:t>Observasi sangat sesuai digunakan dalam</w:t>
      </w:r>
      <w:r>
        <w:rPr>
          <w:rFonts w:hint="default" w:ascii="Times New Roman" w:hAnsi="Times New Roman" w:cs="Times New Roman"/>
          <w:sz w:val="24"/>
          <w:szCs w:val="24"/>
          <w:lang w:val="zh-CN"/>
        </w:rPr>
        <w:t xml:space="preserve"> </w:t>
      </w:r>
      <w:r>
        <w:rPr>
          <w:rFonts w:ascii="Times New Roman" w:hAnsi="Times New Roman" w:cs="Times New Roman"/>
          <w:sz w:val="24"/>
          <w:szCs w:val="24"/>
        </w:rPr>
        <w:t>penelitian</w:t>
      </w:r>
      <w:r>
        <w:rPr>
          <w:rFonts w:hint="default" w:ascii="Times New Roman" w:hAnsi="Times New Roman" w:cs="Times New Roman"/>
          <w:sz w:val="24"/>
          <w:szCs w:val="24"/>
          <w:lang w:val="zh-CN"/>
        </w:rPr>
        <w:t xml:space="preserve"> </w:t>
      </w:r>
      <w:r>
        <w:rPr>
          <w:rFonts w:ascii="Times New Roman" w:hAnsi="Times New Roman" w:cs="Times New Roman"/>
          <w:sz w:val="24"/>
          <w:szCs w:val="24"/>
        </w:rPr>
        <w:t>yang</w:t>
      </w:r>
      <w:r>
        <w:rPr>
          <w:rFonts w:hint="default" w:ascii="Times New Roman" w:hAnsi="Times New Roman" w:cs="Times New Roman"/>
          <w:sz w:val="24"/>
          <w:szCs w:val="24"/>
          <w:lang w:val="zh-CN"/>
        </w:rPr>
        <w:t xml:space="preserve"> </w:t>
      </w:r>
      <w:r>
        <w:rPr>
          <w:rFonts w:ascii="Times New Roman" w:hAnsi="Times New Roman" w:cs="Times New Roman"/>
          <w:sz w:val="24"/>
          <w:szCs w:val="24"/>
        </w:rPr>
        <w:t xml:space="preserve">berhubungan </w:t>
      </w:r>
      <w:r>
        <w:rPr>
          <w:rFonts w:hint="default" w:ascii="Times New Roman" w:hAnsi="Times New Roman" w:cs="Times New Roman"/>
          <w:sz w:val="24"/>
          <w:szCs w:val="24"/>
          <w:lang w:val="zh-CN"/>
        </w:rPr>
        <w:tab/>
      </w:r>
      <w:r>
        <w:rPr>
          <w:rFonts w:ascii="Times New Roman" w:hAnsi="Times New Roman" w:cs="Times New Roman"/>
          <w:sz w:val="24"/>
          <w:szCs w:val="24"/>
        </w:rPr>
        <w:t>dengan kondisi/interaksi belajar mengajar, tingkah</w:t>
      </w:r>
      <w:r>
        <w:rPr>
          <w:rFonts w:hint="default" w:ascii="Times New Roman" w:hAnsi="Times New Roman" w:cs="Times New Roman"/>
          <w:sz w:val="24"/>
          <w:szCs w:val="24"/>
          <w:lang w:val="zh-CN"/>
        </w:rPr>
        <w:t xml:space="preserve"> </w:t>
      </w:r>
      <w:r>
        <w:rPr>
          <w:rFonts w:ascii="Times New Roman" w:hAnsi="Times New Roman" w:cs="Times New Roman"/>
          <w:sz w:val="24"/>
          <w:szCs w:val="24"/>
        </w:rPr>
        <w:t xml:space="preserve">laku, dan interaksi  </w:t>
      </w:r>
      <w:r>
        <w:rPr>
          <w:rFonts w:hint="default" w:ascii="Times New Roman" w:hAnsi="Times New Roman" w:cs="Times New Roman"/>
          <w:sz w:val="24"/>
          <w:szCs w:val="24"/>
          <w:lang w:val="zh-CN"/>
        </w:rPr>
        <w:tab/>
      </w:r>
      <w:r>
        <w:rPr>
          <w:rFonts w:ascii="Times New Roman" w:hAnsi="Times New Roman" w:cs="Times New Roman"/>
          <w:sz w:val="24"/>
          <w:szCs w:val="24"/>
        </w:rPr>
        <w:t>kelompok”.</w:t>
      </w:r>
    </w:p>
    <w:p>
      <w:pPr>
        <w:pStyle w:val="5"/>
        <w:numPr>
          <w:ilvl w:val="0"/>
          <w:numId w:val="8"/>
        </w:numPr>
        <w:spacing w:line="480" w:lineRule="auto"/>
        <w:ind w:left="420" w:leftChars="0" w:firstLine="420" w:firstLineChars="0"/>
        <w:jc w:val="both"/>
        <w:rPr>
          <w:rFonts w:ascii="Times New Roman" w:hAnsi="Times New Roman" w:cs="Times New Roman"/>
          <w:b/>
          <w:sz w:val="24"/>
          <w:szCs w:val="24"/>
        </w:rPr>
      </w:pPr>
      <w:r>
        <w:rPr>
          <w:rFonts w:ascii="Times New Roman" w:hAnsi="Times New Roman" w:cs="Times New Roman"/>
          <w:b/>
          <w:sz w:val="24"/>
          <w:szCs w:val="24"/>
        </w:rPr>
        <w:t>Tes</w:t>
      </w:r>
    </w:p>
    <w:p>
      <w:pPr>
        <w:pStyle w:val="5"/>
        <w:numPr>
          <w:ilvl w:val="0"/>
          <w:numId w:val="0"/>
        </w:numPr>
        <w:spacing w:line="480" w:lineRule="auto"/>
        <w:ind w:left="840" w:leftChars="0" w:firstLine="420" w:firstLineChars="0"/>
        <w:jc w:val="both"/>
        <w:rPr>
          <w:rFonts w:ascii="Times New Roman" w:hAnsi="Times New Roman" w:cs="Times New Roman"/>
          <w:sz w:val="24"/>
          <w:szCs w:val="24"/>
        </w:rPr>
      </w:pPr>
      <w:r>
        <w:rPr>
          <w:rFonts w:ascii="Times New Roman" w:hAnsi="Times New Roman" w:cs="Times New Roman"/>
          <w:sz w:val="24"/>
          <w:szCs w:val="24"/>
        </w:rPr>
        <w:t xml:space="preserve">Tes berfungsi untuk melihat hasil belajar siswa setelah diberi tindakan, serta untuk memperkuat data observasi yang </w:t>
      </w:r>
      <w:r>
        <w:rPr>
          <w:rFonts w:hint="default" w:ascii="Times New Roman" w:hAnsi="Times New Roman" w:cs="Times New Roman"/>
          <w:sz w:val="24"/>
          <w:szCs w:val="24"/>
          <w:lang w:val="zh-CN"/>
        </w:rPr>
        <w:tab/>
      </w:r>
      <w:r>
        <w:rPr>
          <w:rFonts w:ascii="Times New Roman" w:hAnsi="Times New Roman" w:cs="Times New Roman"/>
          <w:sz w:val="24"/>
          <w:szCs w:val="24"/>
        </w:rPr>
        <w:t xml:space="preserve">terjadi dalam kelas terutama dalam butir penguasaan materi </w:t>
      </w:r>
      <w:r>
        <w:rPr>
          <w:rFonts w:hint="default" w:ascii="Times New Roman" w:hAnsi="Times New Roman" w:cs="Times New Roman"/>
          <w:sz w:val="24"/>
          <w:szCs w:val="24"/>
          <w:lang w:val="zh-CN"/>
        </w:rPr>
        <w:tab/>
      </w:r>
      <w:r>
        <w:rPr>
          <w:rFonts w:ascii="Times New Roman" w:hAnsi="Times New Roman" w:cs="Times New Roman"/>
          <w:sz w:val="24"/>
          <w:szCs w:val="24"/>
        </w:rPr>
        <w:t>pembelajaran dari unsur siswa. Menurut Sudjana (20</w:t>
      </w:r>
      <w:r>
        <w:rPr>
          <w:rFonts w:ascii="Times New Roman" w:hAnsi="Times New Roman" w:cs="Times New Roman"/>
          <w:sz w:val="24"/>
          <w:szCs w:val="24"/>
          <w:lang w:val="id-ID"/>
        </w:rPr>
        <w:t>09</w:t>
      </w:r>
      <w:r>
        <w:rPr>
          <w:rFonts w:ascii="Times New Roman" w:hAnsi="Times New Roman" w:cs="Times New Roman"/>
          <w:sz w:val="24"/>
          <w:szCs w:val="24"/>
        </w:rPr>
        <w:t xml:space="preserve">:100) “Tes adalah alat ukur yang diberikan kepada individu untuk mendapatkan jawaban-jawaban yang diharapkan baik secara tertulis maupun secara lisan atau perbuatan”. </w:t>
      </w:r>
    </w:p>
    <w:p>
      <w:pPr>
        <w:pStyle w:val="5"/>
        <w:numPr>
          <w:ilvl w:val="0"/>
          <w:numId w:val="0"/>
        </w:numPr>
        <w:spacing w:line="480" w:lineRule="auto"/>
        <w:ind w:left="840" w:leftChars="0" w:firstLine="420" w:firstLineChars="0"/>
        <w:jc w:val="both"/>
        <w:rPr>
          <w:rFonts w:ascii="Times New Roman" w:hAnsi="Times New Roman" w:cs="Times New Roman"/>
          <w:sz w:val="24"/>
          <w:szCs w:val="24"/>
        </w:rPr>
      </w:pPr>
      <w:r>
        <w:rPr>
          <w:rFonts w:ascii="Times New Roman" w:hAnsi="Times New Roman" w:cs="Times New Roman"/>
          <w:sz w:val="24"/>
          <w:szCs w:val="24"/>
        </w:rPr>
        <w:t xml:space="preserve">Hal ini dilakukan untuk memperoleh data yang akurat atas kemampuan siswa memahami Pelaksanaan pembelajaran tematik dengan </w:t>
      </w:r>
      <w:r>
        <w:rPr>
          <w:rFonts w:ascii="Times New Roman" w:hAnsi="Times New Roman" w:cs="Times New Roman"/>
          <w:i/>
          <w:iCs/>
          <w:sz w:val="24"/>
          <w:szCs w:val="24"/>
        </w:rPr>
        <w:t>Pendekatan VCT Model Matriks</w:t>
      </w:r>
      <w:r>
        <w:rPr>
          <w:rFonts w:ascii="Times New Roman" w:hAnsi="Times New Roman" w:cs="Times New Roman"/>
          <w:i/>
          <w:sz w:val="24"/>
          <w:szCs w:val="24"/>
        </w:rPr>
        <w:t>.</w:t>
      </w:r>
      <w:r>
        <w:rPr>
          <w:rFonts w:ascii="Times New Roman" w:hAnsi="Times New Roman" w:cs="Times New Roman"/>
          <w:sz w:val="24"/>
          <w:szCs w:val="24"/>
        </w:rPr>
        <w:t xml:space="preserve"> Selain itu tes </w:t>
      </w:r>
      <w:r>
        <w:rPr>
          <w:rFonts w:hint="default" w:ascii="Times New Roman" w:hAnsi="Times New Roman" w:cs="Times New Roman"/>
          <w:sz w:val="24"/>
          <w:szCs w:val="24"/>
          <w:lang w:val="zh-CN"/>
        </w:rPr>
        <w:tab/>
      </w:r>
      <w:r>
        <w:rPr>
          <w:rFonts w:ascii="Times New Roman" w:hAnsi="Times New Roman" w:cs="Times New Roman"/>
          <w:sz w:val="24"/>
          <w:szCs w:val="24"/>
        </w:rPr>
        <w:t xml:space="preserve">juga digunakan untuk memperkuat data observasi yang terjadi </w:t>
      </w:r>
      <w:r>
        <w:rPr>
          <w:rFonts w:hint="default" w:ascii="Times New Roman" w:hAnsi="Times New Roman" w:cs="Times New Roman"/>
          <w:sz w:val="24"/>
          <w:szCs w:val="24"/>
          <w:lang w:val="zh-CN"/>
        </w:rPr>
        <w:tab/>
      </w:r>
      <w:r>
        <w:rPr>
          <w:rFonts w:ascii="Times New Roman" w:hAnsi="Times New Roman" w:cs="Times New Roman"/>
          <w:sz w:val="24"/>
          <w:szCs w:val="24"/>
        </w:rPr>
        <w:t xml:space="preserve">dalam kelas terutama pada butir penguasaan materi </w:t>
      </w:r>
      <w:r>
        <w:rPr>
          <w:rFonts w:hint="default" w:ascii="Times New Roman" w:hAnsi="Times New Roman" w:cs="Times New Roman"/>
          <w:sz w:val="24"/>
          <w:szCs w:val="24"/>
          <w:lang w:val="zh-CN"/>
        </w:rPr>
        <w:tab/>
      </w:r>
      <w:r>
        <w:rPr>
          <w:rFonts w:ascii="Times New Roman" w:hAnsi="Times New Roman" w:cs="Times New Roman"/>
          <w:sz w:val="24"/>
          <w:szCs w:val="24"/>
        </w:rPr>
        <w:t>pembelajaran dari unsur siswa.</w:t>
      </w:r>
    </w:p>
    <w:p>
      <w:pPr>
        <w:pStyle w:val="5"/>
        <w:numPr>
          <w:ilvl w:val="0"/>
          <w:numId w:val="8"/>
        </w:numPr>
        <w:spacing w:line="480" w:lineRule="auto"/>
        <w:ind w:left="420" w:leftChars="0" w:firstLine="420" w:firstLineChars="0"/>
        <w:jc w:val="both"/>
        <w:rPr>
          <w:rFonts w:ascii="Times New Roman" w:hAnsi="Times New Roman" w:cs="Times New Roman"/>
          <w:b/>
          <w:sz w:val="24"/>
          <w:szCs w:val="24"/>
        </w:rPr>
      </w:pPr>
      <w:r>
        <w:rPr>
          <w:rFonts w:ascii="Times New Roman" w:hAnsi="Times New Roman" w:cs="Times New Roman"/>
          <w:b/>
          <w:sz w:val="24"/>
          <w:szCs w:val="24"/>
        </w:rPr>
        <w:t>Non Tes</w:t>
      </w:r>
    </w:p>
    <w:p>
      <w:pPr>
        <w:pStyle w:val="5"/>
        <w:numPr>
          <w:ilvl w:val="0"/>
          <w:numId w:val="0"/>
        </w:numPr>
        <w:spacing w:line="480" w:lineRule="auto"/>
        <w:ind w:left="840" w:leftChars="0" w:firstLine="420" w:firstLineChars="0"/>
        <w:jc w:val="both"/>
        <w:rPr>
          <w:rFonts w:ascii="Times New Roman" w:hAnsi="Times New Roman" w:cs="Times New Roman"/>
          <w:iCs/>
          <w:sz w:val="24"/>
          <w:szCs w:val="24"/>
          <w:lang w:val="id-ID"/>
        </w:rPr>
      </w:pPr>
      <w:r>
        <w:rPr>
          <w:rFonts w:ascii="Times New Roman" w:hAnsi="Times New Roman" w:cs="Times New Roman"/>
          <w:sz w:val="24"/>
          <w:szCs w:val="24"/>
        </w:rPr>
        <w:t>Non tes merupakan prosedur yang dilalui untuk memperoleh gambaran mengenai karakteristik minat, sifat, dan kepribadian</w:t>
      </w:r>
      <w:r>
        <w:rPr>
          <w:rFonts w:hint="default" w:ascii="Times New Roman" w:hAnsi="Times New Roman" w:cs="Times New Roman"/>
          <w:sz w:val="24"/>
          <w:szCs w:val="24"/>
          <w:lang w:val="zh-CN"/>
        </w:rPr>
        <w:t xml:space="preserve"> </w:t>
      </w:r>
      <w:r>
        <w:rPr>
          <w:rFonts w:ascii="Times New Roman" w:hAnsi="Times New Roman" w:cs="Times New Roman"/>
          <w:sz w:val="24"/>
          <w:szCs w:val="24"/>
          <w:lang w:val="id-ID"/>
        </w:rPr>
        <w:t>(</w:t>
      </w:r>
      <w:r>
        <w:rPr>
          <w:rFonts w:ascii="Times New Roman" w:hAnsi="Times New Roman" w:cs="Times New Roman"/>
          <w:sz w:val="24"/>
          <w:szCs w:val="24"/>
        </w:rPr>
        <w:t>Asep</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2012). Non Tes berfungsi untuk melihat hasil belajar siswa dari aspek </w:t>
      </w:r>
      <w:r>
        <w:rPr>
          <w:rFonts w:ascii="Times New Roman" w:hAnsi="Times New Roman" w:cs="Times New Roman"/>
          <w:sz w:val="24"/>
          <w:szCs w:val="24"/>
          <w:lang w:val="id-ID"/>
        </w:rPr>
        <w:t>sikap dan keterampilan</w:t>
      </w:r>
      <w:r>
        <w:rPr>
          <w:rFonts w:ascii="Times New Roman" w:hAnsi="Times New Roman" w:cs="Times New Roman"/>
          <w:sz w:val="24"/>
          <w:szCs w:val="24"/>
        </w:rPr>
        <w:t xml:space="preserve"> melalui pengamatan terhadap perilaku siswa setelah diberi tindakan berupa pembelajaran tematik dengan </w:t>
      </w:r>
      <w:r>
        <w:rPr>
          <w:rFonts w:ascii="Times New Roman" w:hAnsi="Times New Roman" w:cs="Times New Roman"/>
          <w:i w:val="0"/>
          <w:iCs w:val="0"/>
          <w:sz w:val="24"/>
          <w:szCs w:val="24"/>
        </w:rPr>
        <w:t>Pendekatan</w:t>
      </w:r>
      <w:r>
        <w:rPr>
          <w:rFonts w:ascii="Times New Roman" w:hAnsi="Times New Roman" w:cs="Times New Roman"/>
          <w:i/>
          <w:iCs/>
          <w:sz w:val="24"/>
          <w:szCs w:val="24"/>
        </w:rPr>
        <w:t xml:space="preserve"> VCT Model Matriks.</w:t>
      </w:r>
    </w:p>
    <w:p>
      <w:pPr>
        <w:pStyle w:val="5"/>
        <w:numPr>
          <w:ilvl w:val="0"/>
          <w:numId w:val="9"/>
        </w:numPr>
        <w:spacing w:line="480" w:lineRule="auto"/>
        <w:ind w:left="1069" w:leftChars="0" w:hanging="360" w:firstLineChars="0"/>
        <w:jc w:val="both"/>
        <w:rPr>
          <w:rFonts w:ascii="Times New Roman" w:hAnsi="Times New Roman" w:cs="Times New Roman"/>
          <w:b/>
          <w:sz w:val="24"/>
          <w:szCs w:val="24"/>
        </w:rPr>
      </w:pPr>
      <w:r>
        <w:rPr>
          <w:rFonts w:ascii="Times New Roman" w:hAnsi="Times New Roman" w:cs="Times New Roman"/>
          <w:b/>
          <w:sz w:val="24"/>
          <w:szCs w:val="24"/>
        </w:rPr>
        <w:t>Instrument Penelitian</w:t>
      </w:r>
    </w:p>
    <w:p>
      <w:pPr>
        <w:pStyle w:val="5"/>
        <w:numPr>
          <w:ilvl w:val="0"/>
          <w:numId w:val="0"/>
        </w:numPr>
        <w:spacing w:line="480" w:lineRule="auto"/>
        <w:ind w:left="840" w:leftChars="0" w:firstLine="420" w:firstLineChars="0"/>
        <w:jc w:val="both"/>
        <w:rPr>
          <w:rFonts w:ascii="Times New Roman" w:hAnsi="Times New Roman" w:cs="Times New Roman"/>
          <w:sz w:val="24"/>
          <w:szCs w:val="24"/>
          <w:lang w:val="id-ID"/>
        </w:rPr>
      </w:pPr>
      <w:r>
        <w:rPr>
          <w:rFonts w:ascii="Times New Roman" w:hAnsi="Times New Roman" w:cs="Times New Roman"/>
          <w:sz w:val="24"/>
          <w:szCs w:val="24"/>
        </w:rPr>
        <w:t>Instrumen digunakan dalam penelitian ini bertujuan agar proses dan hasil pengamatan dapat berlangsung baik, peneliti</w:t>
      </w:r>
      <w:r>
        <w:rPr>
          <w:rFonts w:ascii="Times New Roman" w:hAnsi="Times New Roman" w:cs="Times New Roman"/>
          <w:sz w:val="24"/>
          <w:szCs w:val="24"/>
          <w:lang w:val="zh-CN"/>
        </w:rPr>
        <w:t xml:space="preserve"> </w:t>
      </w:r>
      <w:r>
        <w:rPr>
          <w:rFonts w:ascii="Times New Roman" w:hAnsi="Times New Roman" w:cs="Times New Roman"/>
          <w:sz w:val="24"/>
          <w:szCs w:val="24"/>
        </w:rPr>
        <w:t>harus</w:t>
      </w:r>
      <w:r>
        <w:rPr>
          <w:rFonts w:hint="default" w:ascii="Times New Roman" w:hAnsi="Times New Roman" w:cs="Times New Roman"/>
          <w:sz w:val="24"/>
          <w:szCs w:val="24"/>
          <w:lang w:val="zh-CN"/>
        </w:rPr>
        <w:t xml:space="preserve"> </w:t>
      </w:r>
      <w:r>
        <w:rPr>
          <w:rFonts w:ascii="Times New Roman" w:hAnsi="Times New Roman" w:cs="Times New Roman"/>
          <w:sz w:val="24"/>
          <w:szCs w:val="24"/>
        </w:rPr>
        <w:t>menyiapkan alat atau instrumen pemgamatan</w:t>
      </w:r>
      <w:r>
        <w:rPr>
          <w:rFonts w:hint="default" w:ascii="Times New Roman" w:hAnsi="Times New Roman" w:cs="Times New Roman"/>
          <w:sz w:val="24"/>
          <w:szCs w:val="24"/>
          <w:lang w:val="zh-CN"/>
        </w:rPr>
        <w:t xml:space="preserve"> </w:t>
      </w:r>
      <w:r>
        <w:rPr>
          <w:rFonts w:ascii="Times New Roman" w:hAnsi="Times New Roman" w:cs="Times New Roman"/>
          <w:sz w:val="24"/>
          <w:szCs w:val="24"/>
        </w:rPr>
        <w:t>untuk</w:t>
      </w:r>
      <w:r>
        <w:rPr>
          <w:rFonts w:hint="default" w:ascii="Times New Roman" w:hAnsi="Times New Roman" w:cs="Times New Roman"/>
          <w:sz w:val="24"/>
          <w:szCs w:val="24"/>
          <w:lang w:val="zh-CN"/>
        </w:rPr>
        <w:t xml:space="preserve"> </w:t>
      </w:r>
      <w:r>
        <w:rPr>
          <w:rFonts w:ascii="Times New Roman" w:hAnsi="Times New Roman" w:cs="Times New Roman"/>
          <w:sz w:val="24"/>
          <w:szCs w:val="24"/>
        </w:rPr>
        <w:t>melakukan</w:t>
      </w:r>
      <w:r>
        <w:rPr>
          <w:rFonts w:hint="default" w:ascii="Times New Roman" w:hAnsi="Times New Roman" w:cs="Times New Roman"/>
          <w:sz w:val="24"/>
          <w:szCs w:val="24"/>
          <w:lang w:val="zh-CN"/>
        </w:rPr>
        <w:t xml:space="preserve"> </w:t>
      </w:r>
      <w:r>
        <w:rPr>
          <w:rFonts w:ascii="Times New Roman" w:hAnsi="Times New Roman" w:cs="Times New Roman"/>
          <w:sz w:val="24"/>
          <w:szCs w:val="24"/>
        </w:rPr>
        <w:t>pengamatan diri. Instrumen utama penelitian ini adalah penelitisendiri sebagai perencana dan pelaksana pembelajaran di kelas dengan menggunakan instrumen penelitian dalam mengumpulkan data. Untuk lebih jelasnya</w:t>
      </w:r>
      <w:r>
        <w:rPr>
          <w:rFonts w:hint="default" w:ascii="Times New Roman" w:hAnsi="Times New Roman" w:cs="Times New Roman"/>
          <w:sz w:val="24"/>
          <w:szCs w:val="24"/>
          <w:lang w:val="zh-CN"/>
        </w:rPr>
        <w:t xml:space="preserve"> </w:t>
      </w:r>
      <w:r>
        <w:rPr>
          <w:rFonts w:ascii="Times New Roman" w:hAnsi="Times New Roman" w:cs="Times New Roman"/>
          <w:sz w:val="24"/>
          <w:szCs w:val="24"/>
        </w:rPr>
        <w:t>dapat di uraikan sebagai berikut:</w:t>
      </w:r>
    </w:p>
    <w:p>
      <w:pPr>
        <w:pStyle w:val="5"/>
        <w:numPr>
          <w:ilvl w:val="0"/>
          <w:numId w:val="10"/>
        </w:numPr>
        <w:spacing w:line="480" w:lineRule="auto"/>
        <w:ind w:left="840" w:leftChars="0"/>
        <w:jc w:val="both"/>
        <w:rPr>
          <w:rFonts w:hint="default" w:ascii="Times New Roman" w:hAnsi="Times New Roman" w:cs="Times New Roman"/>
          <w:b/>
          <w:sz w:val="24"/>
          <w:szCs w:val="24"/>
          <w:lang w:val="zh-CN"/>
        </w:rPr>
      </w:pPr>
      <w:r>
        <w:rPr>
          <w:rFonts w:ascii="Times New Roman" w:hAnsi="Times New Roman" w:cs="Times New Roman"/>
          <w:b/>
          <w:sz w:val="24"/>
          <w:szCs w:val="24"/>
        </w:rPr>
        <w:t>Lemba</w:t>
      </w:r>
      <w:r>
        <w:rPr>
          <w:rFonts w:hint="default" w:ascii="Times New Roman" w:hAnsi="Times New Roman" w:cs="Times New Roman"/>
          <w:b/>
          <w:sz w:val="24"/>
          <w:szCs w:val="24"/>
          <w:lang w:val="zh-CN"/>
        </w:rPr>
        <w:t>r Penilaian RPP</w:t>
      </w:r>
    </w:p>
    <w:p>
      <w:pPr>
        <w:pStyle w:val="5"/>
        <w:numPr>
          <w:ilvl w:val="0"/>
          <w:numId w:val="0"/>
        </w:numPr>
        <w:spacing w:line="480" w:lineRule="auto"/>
        <w:ind w:left="1260" w:leftChars="0" w:firstLine="420" w:firstLineChars="0"/>
        <w:jc w:val="both"/>
        <w:rPr>
          <w:rFonts w:hint="default" w:ascii="Times New Roman" w:hAnsi="Times New Roman" w:cs="Times New Roman"/>
          <w:sz w:val="24"/>
          <w:szCs w:val="24"/>
          <w:lang w:val="zh-CN"/>
        </w:rPr>
      </w:pPr>
      <w:r>
        <w:rPr>
          <w:rFonts w:ascii="Times New Roman" w:hAnsi="Times New Roman" w:cs="Times New Roman"/>
          <w:sz w:val="24"/>
          <w:szCs w:val="24"/>
        </w:rPr>
        <w:t>Bertujuan mengetahui penilaian terhadap RPP dan mengamati kegiatan guru dan siswa selama kegiatan pembelajaran berlangsung. Hal ini dilakukan untuk mengetahui kesesuaian antara rencana yang dibuat dengan pelaksanaan tindakan serta mengkaji sejauh mana pemberian tindakan untuk</w:t>
      </w:r>
      <w:r>
        <w:rPr>
          <w:rFonts w:hint="default" w:ascii="Times New Roman" w:hAnsi="Times New Roman" w:cs="Times New Roman"/>
          <w:sz w:val="24"/>
          <w:szCs w:val="24"/>
          <w:lang w:val="zh-CN"/>
        </w:rPr>
        <w:t xml:space="preserve"> </w:t>
      </w:r>
      <w:r>
        <w:rPr>
          <w:rFonts w:ascii="Times New Roman" w:hAnsi="Times New Roman" w:cs="Times New Roman"/>
          <w:sz w:val="24"/>
          <w:szCs w:val="24"/>
        </w:rPr>
        <w:t>menghasilkan sebuah perubahan yang dikehendaki. Kegiatan yang diamati disini adalah kegiatan awal, kegiatan inti dan kegiatan akhir dalam pembelajaran.</w:t>
      </w:r>
    </w:p>
    <w:p>
      <w:pPr>
        <w:pStyle w:val="5"/>
        <w:numPr>
          <w:ilvl w:val="0"/>
          <w:numId w:val="10"/>
        </w:numPr>
        <w:spacing w:line="480" w:lineRule="auto"/>
        <w:ind w:left="840" w:leftChars="0" w:firstLine="0" w:firstLineChars="0"/>
        <w:jc w:val="both"/>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t>Lembar Penilaian Observasi</w:t>
      </w:r>
    </w:p>
    <w:p>
      <w:pPr>
        <w:pStyle w:val="5"/>
        <w:numPr>
          <w:ilvl w:val="0"/>
          <w:numId w:val="0"/>
        </w:numPr>
        <w:spacing w:line="480" w:lineRule="auto"/>
        <w:ind w:left="1260" w:leftChars="0" w:firstLine="420" w:firstLineChars="0"/>
        <w:jc w:val="both"/>
        <w:rPr>
          <w:rFonts w:hint="default" w:ascii="Times New Roman" w:hAnsi="Times New Roman" w:cs="Times New Roman"/>
          <w:b w:val="0"/>
          <w:bCs w:val="0"/>
          <w:sz w:val="24"/>
          <w:szCs w:val="24"/>
          <w:lang w:val="zh-CN"/>
        </w:rPr>
      </w:pPr>
      <w:r>
        <w:rPr>
          <w:rFonts w:hint="default" w:ascii="Times New Roman" w:hAnsi="Times New Roman"/>
          <w:b w:val="0"/>
          <w:bCs w:val="0"/>
          <w:sz w:val="24"/>
          <w:szCs w:val="24"/>
          <w:lang w:val="zh-CN"/>
        </w:rPr>
        <w:t xml:space="preserve">Observasi dilakukan untuk mengamati berlangsungnya proses pembelajaran tematik terpadu dengan menggunakan Pendekatan </w:t>
      </w:r>
      <w:r>
        <w:rPr>
          <w:rFonts w:hint="default" w:ascii="Times New Roman" w:hAnsi="Times New Roman"/>
          <w:b w:val="0"/>
          <w:bCs w:val="0"/>
          <w:i/>
          <w:iCs/>
          <w:sz w:val="24"/>
          <w:szCs w:val="24"/>
          <w:lang w:val="zh-CN"/>
        </w:rPr>
        <w:t>VCT Model Matriks</w:t>
      </w:r>
      <w:r>
        <w:rPr>
          <w:rFonts w:hint="default" w:ascii="Times New Roman" w:hAnsi="Times New Roman"/>
          <w:b w:val="0"/>
          <w:bCs w:val="0"/>
          <w:sz w:val="24"/>
          <w:szCs w:val="24"/>
          <w:lang w:val="zh-CN"/>
        </w:rPr>
        <w:t xml:space="preserve">, yang diamati adalah pelaksanaa pembelajaran, Lembar observasi </w:t>
      </w:r>
      <w:r>
        <w:rPr>
          <w:rFonts w:hint="default" w:ascii="Times New Roman" w:hAnsi="Times New Roman"/>
          <w:b w:val="0"/>
          <w:bCs w:val="0"/>
          <w:sz w:val="24"/>
          <w:szCs w:val="24"/>
          <w:lang w:val="zh-CN"/>
        </w:rPr>
        <w:tab/>
      </w:r>
      <w:r>
        <w:rPr>
          <w:rFonts w:hint="default" w:ascii="Times New Roman" w:hAnsi="Times New Roman"/>
          <w:b w:val="0"/>
          <w:bCs w:val="0"/>
          <w:sz w:val="24"/>
          <w:szCs w:val="24"/>
          <w:lang w:val="zh-CN"/>
        </w:rPr>
        <w:t>digunakan untuk mencatat hasil pengamatan kegiatan guru dan peserta didik yang memuat indikator pelaksanaan tindakan pembelajaran seperti: (1) kegiatan pendahuluan yaitu mengondisikan kelas, melakukan apersepsi, menyampaikan tujuan pembelajaran (2) kegiatan inti yaitu model pembelajaran yang digunakan, penguasaan materi, memberikan evaluasi, (3) kegiatan penutup yaitu menyimpulkan pelajaran.</w:t>
      </w:r>
    </w:p>
    <w:p>
      <w:pPr>
        <w:pStyle w:val="5"/>
        <w:numPr>
          <w:ilvl w:val="0"/>
          <w:numId w:val="10"/>
        </w:numPr>
        <w:spacing w:line="480" w:lineRule="auto"/>
        <w:ind w:left="840" w:leftChars="0" w:firstLine="0" w:firstLineChars="0"/>
        <w:jc w:val="both"/>
        <w:rPr>
          <w:rFonts w:ascii="Times New Roman" w:hAnsi="Times New Roman" w:cs="Times New Roman"/>
          <w:b/>
          <w:sz w:val="24"/>
          <w:szCs w:val="24"/>
        </w:rPr>
      </w:pPr>
      <w:r>
        <w:rPr>
          <w:rFonts w:ascii="Times New Roman" w:hAnsi="Times New Roman" w:cs="Times New Roman"/>
          <w:b/>
          <w:sz w:val="24"/>
          <w:szCs w:val="24"/>
        </w:rPr>
        <w:t>Lembar Tes</w:t>
      </w:r>
    </w:p>
    <w:p>
      <w:pPr>
        <w:pStyle w:val="5"/>
        <w:numPr>
          <w:ilvl w:val="0"/>
          <w:numId w:val="0"/>
        </w:numPr>
        <w:spacing w:line="480" w:lineRule="auto"/>
        <w:ind w:left="1260" w:leftChars="0" w:firstLine="420" w:firstLineChars="0"/>
        <w:jc w:val="both"/>
        <w:rPr>
          <w:rFonts w:ascii="Times New Roman" w:hAnsi="Times New Roman" w:cs="Times New Roman"/>
          <w:sz w:val="24"/>
          <w:szCs w:val="24"/>
        </w:rPr>
      </w:pPr>
      <w:r>
        <w:rPr>
          <w:rFonts w:ascii="Times New Roman" w:hAnsi="Times New Roman" w:cs="Times New Roman"/>
          <w:sz w:val="24"/>
          <w:szCs w:val="24"/>
          <w:lang w:bidi="en-US"/>
        </w:rPr>
        <w:t>Lembar</w:t>
      </w:r>
      <w:r>
        <w:rPr>
          <w:rFonts w:ascii="Times New Roman" w:hAnsi="Times New Roman" w:cs="Times New Roman"/>
          <w:sz w:val="24"/>
          <w:szCs w:val="24"/>
        </w:rPr>
        <w:t xml:space="preserve"> tes terdiri dari </w:t>
      </w:r>
      <w:r>
        <w:rPr>
          <w:rFonts w:ascii="Times New Roman" w:hAnsi="Times New Roman" w:cs="Times New Roman"/>
          <w:sz w:val="24"/>
          <w:szCs w:val="24"/>
          <w:lang w:bidi="en-US"/>
        </w:rPr>
        <w:t>beberapa</w:t>
      </w:r>
      <w:r>
        <w:rPr>
          <w:rFonts w:ascii="Times New Roman" w:hAnsi="Times New Roman" w:cs="Times New Roman"/>
          <w:sz w:val="24"/>
          <w:szCs w:val="24"/>
        </w:rPr>
        <w:t xml:space="preserve"> soal yang disusun sesuai dengan indikator dan tujuan pembelajaran yang telah ditentukan. Tes digunakan untuk memperkuat data observasi yang terjadi dalam kelas yang ada dalam penguasaan materi pembelajaran dari unsur siswa. Hal ini dilakukan untuk memperoleh data yang akurat atas kemampuan siswa memahami pembelajaran tematik dengan </w:t>
      </w:r>
      <w:r>
        <w:rPr>
          <w:rFonts w:ascii="Times New Roman" w:hAnsi="Times New Roman" w:cs="Times New Roman"/>
          <w:iCs/>
          <w:sz w:val="24"/>
          <w:szCs w:val="24"/>
        </w:rPr>
        <w:t>Pendekatan</w:t>
      </w:r>
      <w:r>
        <w:rPr>
          <w:rFonts w:ascii="Times New Roman" w:hAnsi="Times New Roman" w:cs="Times New Roman"/>
          <w:i/>
          <w:iCs/>
          <w:sz w:val="24"/>
          <w:szCs w:val="24"/>
        </w:rPr>
        <w:t xml:space="preserve"> VCT Model Matriks</w:t>
      </w:r>
      <w:r>
        <w:rPr>
          <w:rFonts w:ascii="Times New Roman" w:hAnsi="Times New Roman" w:cs="Times New Roman"/>
          <w:sz w:val="24"/>
          <w:szCs w:val="24"/>
        </w:rPr>
        <w:t>.</w:t>
      </w:r>
    </w:p>
    <w:p>
      <w:pPr>
        <w:pStyle w:val="5"/>
        <w:numPr>
          <w:ilvl w:val="0"/>
          <w:numId w:val="10"/>
        </w:numPr>
        <w:spacing w:line="480" w:lineRule="auto"/>
        <w:ind w:left="840" w:leftChars="0" w:firstLine="0" w:firstLineChars="0"/>
        <w:jc w:val="both"/>
        <w:rPr>
          <w:rFonts w:ascii="Times New Roman" w:hAnsi="Times New Roman" w:cs="Times New Roman"/>
          <w:b/>
          <w:sz w:val="24"/>
          <w:szCs w:val="24"/>
        </w:rPr>
      </w:pPr>
      <w:r>
        <w:rPr>
          <w:rFonts w:ascii="Times New Roman" w:hAnsi="Times New Roman" w:cs="Times New Roman"/>
          <w:b/>
          <w:sz w:val="24"/>
          <w:szCs w:val="24"/>
        </w:rPr>
        <w:t>Lembar Non Tes</w:t>
      </w:r>
    </w:p>
    <w:p>
      <w:pPr>
        <w:pStyle w:val="5"/>
        <w:numPr>
          <w:ilvl w:val="0"/>
          <w:numId w:val="0"/>
        </w:numPr>
        <w:spacing w:line="480" w:lineRule="auto"/>
        <w:ind w:left="1260" w:leftChars="0" w:firstLine="420" w:firstLineChars="0"/>
        <w:jc w:val="both"/>
        <w:rPr>
          <w:rFonts w:ascii="Times New Roman" w:hAnsi="Times New Roman" w:cs="Times New Roman"/>
          <w:sz w:val="24"/>
          <w:szCs w:val="24"/>
          <w:lang w:val="id-ID"/>
        </w:rPr>
      </w:pPr>
      <w:r>
        <w:rPr>
          <w:rFonts w:ascii="Times New Roman" w:hAnsi="Times New Roman" w:cs="Times New Roman"/>
          <w:sz w:val="24"/>
          <w:szCs w:val="24"/>
          <w:lang w:bidi="en-US"/>
        </w:rPr>
        <w:t>Lembar</w:t>
      </w:r>
      <w:r>
        <w:rPr>
          <w:rFonts w:ascii="Times New Roman" w:hAnsi="Times New Roman" w:cs="Times New Roman"/>
          <w:sz w:val="24"/>
          <w:szCs w:val="24"/>
          <w:lang w:val="sv-SE"/>
        </w:rPr>
        <w:t xml:space="preserve"> non tes </w:t>
      </w:r>
      <w:r>
        <w:rPr>
          <w:rFonts w:ascii="Times New Roman" w:hAnsi="Times New Roman" w:cs="Times New Roman"/>
          <w:sz w:val="24"/>
          <w:szCs w:val="24"/>
          <w:lang w:val="id-ID"/>
        </w:rPr>
        <w:t>digunakan untuk</w:t>
      </w:r>
      <w:r>
        <w:rPr>
          <w:rFonts w:hint="default" w:ascii="Times New Roman" w:hAnsi="Times New Roman" w:cs="Times New Roman"/>
          <w:sz w:val="24"/>
          <w:szCs w:val="24"/>
          <w:lang w:val="zh-CN"/>
        </w:rPr>
        <w:t xml:space="preserve"> </w:t>
      </w:r>
      <w:r>
        <w:rPr>
          <w:rFonts w:ascii="Times New Roman" w:hAnsi="Times New Roman" w:cs="Times New Roman"/>
          <w:sz w:val="24"/>
          <w:szCs w:val="24"/>
        </w:rPr>
        <w:t>menentukan</w:t>
      </w:r>
      <w:r>
        <w:rPr>
          <w:rFonts w:ascii="Times New Roman" w:hAnsi="Times New Roman" w:cs="Times New Roman"/>
          <w:sz w:val="24"/>
          <w:szCs w:val="24"/>
          <w:lang w:val="sv-SE"/>
        </w:rPr>
        <w:t xml:space="preserve"> hasil belajar siswa dari aspek </w:t>
      </w:r>
      <w:r>
        <w:rPr>
          <w:rFonts w:ascii="Times New Roman" w:hAnsi="Times New Roman" w:cs="Times New Roman"/>
          <w:sz w:val="24"/>
          <w:szCs w:val="24"/>
          <w:lang w:val="id-ID"/>
        </w:rPr>
        <w:t>sikap</w:t>
      </w:r>
      <w:r>
        <w:rPr>
          <w:rFonts w:ascii="Times New Roman" w:hAnsi="Times New Roman" w:cs="Times New Roman"/>
          <w:sz w:val="24"/>
          <w:szCs w:val="24"/>
          <w:lang w:val="sv-SE"/>
        </w:rPr>
        <w:t xml:space="preserve"> dan </w:t>
      </w:r>
      <w:r>
        <w:rPr>
          <w:rFonts w:ascii="Times New Roman" w:hAnsi="Times New Roman" w:cs="Times New Roman"/>
          <w:sz w:val="24"/>
          <w:szCs w:val="24"/>
          <w:lang w:val="id-ID"/>
        </w:rPr>
        <w:t>keterampilan yang berupa jurnal penilaian</w:t>
      </w:r>
      <w:r>
        <w:rPr>
          <w:rFonts w:ascii="Times New Roman" w:hAnsi="Times New Roman" w:cs="Times New Roman"/>
          <w:sz w:val="24"/>
          <w:szCs w:val="24"/>
        </w:rPr>
        <w:t>.</w:t>
      </w:r>
      <w:r>
        <w:rPr>
          <w:rFonts w:ascii="Times New Roman" w:hAnsi="Times New Roman" w:cs="Times New Roman"/>
          <w:sz w:val="24"/>
          <w:szCs w:val="24"/>
          <w:lang w:val="id-ID"/>
        </w:rPr>
        <w:t xml:space="preserve"> Lembar penilaian sikap untuk melihat sikap yang menonjol pada siswa, baik positif maupun negatif. Sedangkan jurnal keterampilan dibuat berdasarkan deskriptor yang mengacu pada indikator yang telah peneliti susun sebelumnya.</w:t>
      </w:r>
    </w:p>
    <w:p>
      <w:pPr>
        <w:pStyle w:val="5"/>
        <w:numPr>
          <w:ilvl w:val="0"/>
          <w:numId w:val="9"/>
        </w:numPr>
        <w:spacing w:line="480" w:lineRule="auto"/>
        <w:ind w:left="1069" w:leftChars="0" w:hanging="360" w:firstLineChars="0"/>
        <w:jc w:val="both"/>
        <w:rPr>
          <w:rFonts w:ascii="Times New Roman" w:hAnsi="Times New Roman" w:cs="Times New Roman"/>
          <w:b/>
          <w:sz w:val="24"/>
          <w:szCs w:val="24"/>
        </w:rPr>
      </w:pPr>
      <w:r>
        <w:rPr>
          <w:rFonts w:ascii="Times New Roman" w:hAnsi="Times New Roman" w:cs="Times New Roman"/>
          <w:b/>
          <w:sz w:val="24"/>
          <w:szCs w:val="24"/>
        </w:rPr>
        <w:t>Analisis Data</w:t>
      </w:r>
    </w:p>
    <w:p>
      <w:pPr>
        <w:pStyle w:val="5"/>
        <w:numPr>
          <w:ilvl w:val="0"/>
          <w:numId w:val="0"/>
        </w:numPr>
        <w:spacing w:line="480" w:lineRule="auto"/>
        <w:ind w:left="1260" w:leftChars="0" w:firstLine="420" w:firstLineChars="0"/>
        <w:jc w:val="both"/>
        <w:rPr>
          <w:rFonts w:ascii="Times New Roman" w:hAnsi="Times New Roman" w:cs="Times New Roman"/>
          <w:sz w:val="24"/>
          <w:szCs w:val="24"/>
        </w:rPr>
      </w:pPr>
      <w:r>
        <w:rPr>
          <w:rFonts w:ascii="Times New Roman" w:hAnsi="Times New Roman" w:cs="Times New Roman"/>
          <w:sz w:val="24"/>
          <w:szCs w:val="24"/>
          <w:lang w:val="sv-SE"/>
        </w:rPr>
        <w:t xml:space="preserve">Data yang diperoleh dalam </w:t>
      </w:r>
      <w:r>
        <w:rPr>
          <w:rFonts w:ascii="Times New Roman" w:hAnsi="Times New Roman" w:cs="Times New Roman"/>
          <w:sz w:val="24"/>
          <w:szCs w:val="24"/>
        </w:rPr>
        <w:t>p</w:t>
      </w:r>
      <w:r>
        <w:rPr>
          <w:rFonts w:ascii="Times New Roman" w:hAnsi="Times New Roman" w:cs="Times New Roman"/>
          <w:sz w:val="24"/>
          <w:szCs w:val="24"/>
          <w:lang w:val="sv-SE"/>
        </w:rPr>
        <w:t>enelitian ini dianalisis dengan</w:t>
      </w:r>
      <w:r>
        <w:rPr>
          <w:rFonts w:hint="default" w:ascii="Times New Roman" w:hAnsi="Times New Roman" w:cs="Times New Roman"/>
          <w:sz w:val="24"/>
          <w:szCs w:val="24"/>
          <w:lang w:val="zh-CN"/>
        </w:rPr>
        <w:t xml:space="preserve"> </w:t>
      </w:r>
      <w:r>
        <w:rPr>
          <w:rFonts w:ascii="Times New Roman" w:hAnsi="Times New Roman" w:cs="Times New Roman"/>
          <w:sz w:val="24"/>
          <w:szCs w:val="24"/>
          <w:lang w:val="sv-SE"/>
        </w:rPr>
        <w:t xml:space="preserve">menggunakan model analisis data kualitatif dan kuantitatif. </w:t>
      </w:r>
      <w:r>
        <w:rPr>
          <w:rFonts w:hint="default" w:ascii="Times New Roman" w:hAnsi="Times New Roman" w:cs="Times New Roman"/>
          <w:sz w:val="24"/>
          <w:szCs w:val="24"/>
          <w:lang w:val="zh-CN"/>
        </w:rPr>
        <w:t xml:space="preserve">    </w:t>
      </w:r>
      <w:r>
        <w:rPr>
          <w:rFonts w:ascii="Times New Roman" w:hAnsi="Times New Roman" w:cs="Times New Roman"/>
          <w:sz w:val="24"/>
          <w:szCs w:val="24"/>
        </w:rPr>
        <w:t>Analisis data</w:t>
      </w:r>
      <w:r>
        <w:rPr>
          <w:rFonts w:hint="default" w:ascii="Times New Roman" w:hAnsi="Times New Roman" w:cs="Times New Roman"/>
          <w:sz w:val="24"/>
          <w:szCs w:val="24"/>
          <w:lang w:val="zh-CN"/>
        </w:rPr>
        <w:t xml:space="preserve"> </w:t>
      </w:r>
      <w:r>
        <w:rPr>
          <w:rFonts w:ascii="Times New Roman" w:hAnsi="Times New Roman" w:cs="Times New Roman"/>
          <w:sz w:val="24"/>
          <w:szCs w:val="24"/>
        </w:rPr>
        <w:t>kualitatif digunakan untuk mendeskripsikan hasil pengamatan terhadap proses</w:t>
      </w:r>
      <w:r>
        <w:rPr>
          <w:rFonts w:hint="default" w:ascii="Times New Roman" w:hAnsi="Times New Roman" w:cs="Times New Roman"/>
          <w:sz w:val="24"/>
          <w:szCs w:val="24"/>
          <w:lang w:val="zh-CN"/>
        </w:rPr>
        <w:t xml:space="preserve"> </w:t>
      </w:r>
      <w:r>
        <w:rPr>
          <w:rFonts w:ascii="Times New Roman" w:hAnsi="Times New Roman" w:cs="Times New Roman"/>
          <w:sz w:val="24"/>
          <w:szCs w:val="24"/>
        </w:rPr>
        <w:t>pembelajaran</w:t>
      </w:r>
      <w:r>
        <w:rPr>
          <w:rFonts w:ascii="Times New Roman" w:hAnsi="Times New Roman" w:cs="Times New Roman"/>
          <w:sz w:val="24"/>
          <w:szCs w:val="24"/>
          <w:lang w:val="sv-SE"/>
        </w:rPr>
        <w:t>.</w:t>
      </w:r>
      <w:r>
        <w:rPr>
          <w:rFonts w:hint="default" w:ascii="Times New Roman" w:hAnsi="Times New Roman" w:cs="Times New Roman"/>
          <w:sz w:val="24"/>
          <w:szCs w:val="24"/>
          <w:lang w:val="zh-CN"/>
        </w:rPr>
        <w:t xml:space="preserve"> </w:t>
      </w:r>
      <w:r>
        <w:rPr>
          <w:rFonts w:ascii="Times New Roman" w:hAnsi="Times New Roman" w:cs="Times New Roman"/>
          <w:sz w:val="24"/>
          <w:szCs w:val="24"/>
        </w:rPr>
        <w:t>Menurut</w:t>
      </w:r>
      <w:r>
        <w:rPr>
          <w:rFonts w:hint="default" w:ascii="Times New Roman" w:hAnsi="Times New Roman" w:cs="Times New Roman"/>
          <w:sz w:val="24"/>
          <w:szCs w:val="24"/>
          <w:lang w:val="zh-CN"/>
        </w:rPr>
        <w:t xml:space="preserve"> </w:t>
      </w:r>
      <w:r>
        <w:rPr>
          <w:rFonts w:ascii="Times New Roman" w:hAnsi="Times New Roman" w:cs="Times New Roman"/>
          <w:sz w:val="24"/>
          <w:szCs w:val="24"/>
          <w:lang w:val="sv-SE"/>
        </w:rPr>
        <w:t>Kunandar (20</w:t>
      </w:r>
      <w:r>
        <w:rPr>
          <w:rFonts w:ascii="Times New Roman" w:hAnsi="Times New Roman" w:cs="Times New Roman"/>
          <w:sz w:val="24"/>
          <w:szCs w:val="24"/>
        </w:rPr>
        <w:t>08</w:t>
      </w:r>
      <w:r>
        <w:rPr>
          <w:rFonts w:ascii="Times New Roman" w:hAnsi="Times New Roman" w:cs="Times New Roman"/>
          <w:sz w:val="24"/>
          <w:szCs w:val="24"/>
          <w:lang w:val="sv-SE"/>
        </w:rPr>
        <w:t>:128), ”</w:t>
      </w:r>
      <w:r>
        <w:rPr>
          <w:rFonts w:ascii="Times New Roman" w:hAnsi="Times New Roman" w:cs="Times New Roman"/>
          <w:sz w:val="24"/>
          <w:szCs w:val="24"/>
        </w:rPr>
        <w:t>Analisis d</w:t>
      </w:r>
      <w:r>
        <w:rPr>
          <w:rFonts w:ascii="Times New Roman" w:hAnsi="Times New Roman" w:cs="Times New Roman"/>
          <w:sz w:val="24"/>
          <w:szCs w:val="24"/>
          <w:lang w:val="sv-SE"/>
        </w:rPr>
        <w:t>ata kualitatif</w:t>
      </w:r>
      <w:r>
        <w:rPr>
          <w:rFonts w:ascii="Times New Roman" w:hAnsi="Times New Roman" w:cs="Times New Roman"/>
          <w:sz w:val="24"/>
          <w:szCs w:val="24"/>
        </w:rPr>
        <w:t xml:space="preserve"> adalah </w:t>
      </w:r>
      <w:r>
        <w:rPr>
          <w:rFonts w:ascii="Times New Roman" w:hAnsi="Times New Roman" w:cs="Times New Roman"/>
          <w:sz w:val="24"/>
          <w:szCs w:val="24"/>
          <w:lang w:val="sv-SE"/>
        </w:rPr>
        <w:t>data yang berupa informasi berbentuk kalimat yang memberi gambaran tentang ekspresi siswa berkaitan dengan tingkat</w:t>
      </w:r>
      <w:r>
        <w:rPr>
          <w:rFonts w:hint="default" w:ascii="Times New Roman" w:hAnsi="Times New Roman" w:cs="Times New Roman"/>
          <w:sz w:val="24"/>
          <w:szCs w:val="24"/>
          <w:lang w:val="zh-CN"/>
        </w:rPr>
        <w:t xml:space="preserve"> </w:t>
      </w:r>
      <w:r>
        <w:rPr>
          <w:rFonts w:ascii="Times New Roman" w:hAnsi="Times New Roman" w:cs="Times New Roman"/>
          <w:sz w:val="24"/>
          <w:szCs w:val="24"/>
        </w:rPr>
        <w:t>pemahaman terhadap suatu mata pelajaran (</w:t>
      </w:r>
      <w:r>
        <w:rPr>
          <w:rFonts w:ascii="Times New Roman" w:hAnsi="Times New Roman" w:cs="Times New Roman"/>
          <w:sz w:val="24"/>
          <w:szCs w:val="24"/>
          <w:lang w:val="id-ID"/>
        </w:rPr>
        <w:t>pengetahuan</w:t>
      </w:r>
      <w:r>
        <w:rPr>
          <w:rFonts w:ascii="Times New Roman" w:hAnsi="Times New Roman" w:cs="Times New Roman"/>
          <w:sz w:val="24"/>
          <w:szCs w:val="24"/>
        </w:rPr>
        <w:t xml:space="preserve">), pandangan </w:t>
      </w:r>
      <w:r>
        <w:rPr>
          <w:rFonts w:hint="default" w:ascii="Times New Roman" w:hAnsi="Times New Roman" w:cs="Times New Roman"/>
          <w:sz w:val="24"/>
          <w:szCs w:val="24"/>
          <w:lang w:val="zh-CN"/>
        </w:rPr>
        <w:tab/>
      </w:r>
      <w:r>
        <w:rPr>
          <w:rFonts w:ascii="Times New Roman" w:hAnsi="Times New Roman" w:cs="Times New Roman"/>
          <w:sz w:val="24"/>
          <w:szCs w:val="24"/>
        </w:rPr>
        <w:t>atau sikap</w:t>
      </w:r>
      <w:r>
        <w:rPr>
          <w:rFonts w:hint="default" w:ascii="Times New Roman" w:hAnsi="Times New Roman" w:cs="Times New Roman"/>
          <w:sz w:val="24"/>
          <w:szCs w:val="24"/>
          <w:lang w:val="zh-CN"/>
        </w:rPr>
        <w:t xml:space="preserve"> s</w:t>
      </w:r>
      <w:r>
        <w:rPr>
          <w:rFonts w:ascii="Times New Roman" w:hAnsi="Times New Roman" w:cs="Times New Roman"/>
          <w:sz w:val="24"/>
          <w:szCs w:val="24"/>
        </w:rPr>
        <w:t>iswa, serta perhatian dan analisis siswa</w:t>
      </w:r>
      <w:r>
        <w:rPr>
          <w:rFonts w:hint="default" w:ascii="Times New Roman" w:hAnsi="Times New Roman" w:cs="Times New Roman"/>
          <w:sz w:val="24"/>
          <w:szCs w:val="24"/>
          <w:lang w:val="zh-CN"/>
        </w:rPr>
        <w:t xml:space="preserve"> </w:t>
      </w:r>
      <w:r>
        <w:rPr>
          <w:rFonts w:ascii="Times New Roman" w:hAnsi="Times New Roman" w:cs="Times New Roman"/>
          <w:sz w:val="24"/>
          <w:szCs w:val="24"/>
        </w:rPr>
        <w:t>dalam mengikuti</w:t>
      </w:r>
      <w:r>
        <w:rPr>
          <w:rFonts w:hint="default" w:ascii="Times New Roman" w:hAnsi="Times New Roman" w:cs="Times New Roman"/>
          <w:sz w:val="24"/>
          <w:szCs w:val="24"/>
          <w:lang w:val="zh-CN"/>
        </w:rPr>
        <w:t xml:space="preserve"> pelajaran” </w:t>
      </w:r>
      <w:r>
        <w:rPr>
          <w:rFonts w:ascii="Times New Roman" w:hAnsi="Times New Roman" w:cs="Times New Roman"/>
          <w:sz w:val="24"/>
          <w:szCs w:val="24"/>
        </w:rPr>
        <w:t>Dalam penelitian yang akan penelitilakukan menggunakan</w:t>
      </w:r>
      <w:r>
        <w:rPr>
          <w:rFonts w:hint="default" w:ascii="Times New Roman" w:hAnsi="Times New Roman" w:cs="Times New Roman"/>
          <w:sz w:val="24"/>
          <w:szCs w:val="24"/>
          <w:lang w:val="zh-CN"/>
        </w:rPr>
        <w:t xml:space="preserve"> </w:t>
      </w:r>
      <w:r>
        <w:rPr>
          <w:rFonts w:ascii="Times New Roman" w:hAnsi="Times New Roman" w:cs="Times New Roman"/>
          <w:sz w:val="24"/>
          <w:szCs w:val="24"/>
        </w:rPr>
        <w:t>3 tahapan analisis data. Menurut Miles dan Huberman (dalam</w:t>
      </w:r>
      <w:r>
        <w:rPr>
          <w:rFonts w:hint="default" w:ascii="Times New Roman" w:hAnsi="Times New Roman" w:cs="Times New Roman"/>
          <w:sz w:val="24"/>
          <w:szCs w:val="24"/>
          <w:lang w:val="zh-CN"/>
        </w:rPr>
        <w:t xml:space="preserve"> </w:t>
      </w:r>
      <w:r>
        <w:rPr>
          <w:rFonts w:ascii="Times New Roman" w:hAnsi="Times New Roman" w:cs="Times New Roman"/>
          <w:sz w:val="24"/>
          <w:szCs w:val="24"/>
        </w:rPr>
        <w:t>Sugiyono, 2016:337) “Analisis data kualitatif mencakup tiga</w:t>
      </w:r>
      <w:r>
        <w:rPr>
          <w:rFonts w:hint="default" w:ascii="Times New Roman" w:hAnsi="Times New Roman" w:cs="Times New Roman"/>
          <w:sz w:val="24"/>
          <w:szCs w:val="24"/>
          <w:lang w:val="zh-CN"/>
        </w:rPr>
        <w:t xml:space="preserve"> </w:t>
      </w:r>
      <w:r>
        <w:rPr>
          <w:rFonts w:ascii="Times New Roman" w:hAnsi="Times New Roman" w:cs="Times New Roman"/>
          <w:sz w:val="24"/>
          <w:szCs w:val="24"/>
        </w:rPr>
        <w:t>kegiatan yang bersamaan, yaitu a) reduksi data, b) penyajian data, c) penarikan</w:t>
      </w:r>
      <w:r>
        <w:rPr>
          <w:rFonts w:hint="default" w:ascii="Times New Roman" w:hAnsi="Times New Roman" w:cs="Times New Roman"/>
          <w:sz w:val="24"/>
          <w:szCs w:val="24"/>
          <w:lang w:val="zh-CN"/>
        </w:rPr>
        <w:t xml:space="preserve"> </w:t>
      </w:r>
      <w:r>
        <w:rPr>
          <w:rFonts w:ascii="Times New Roman" w:hAnsi="Times New Roman" w:cs="Times New Roman"/>
          <w:sz w:val="24"/>
          <w:szCs w:val="24"/>
        </w:rPr>
        <w:t>kesimpulan”. Lebih lanjut tahapan analisis</w:t>
      </w:r>
      <w:r>
        <w:rPr>
          <w:rFonts w:hint="default" w:ascii="Times New Roman" w:hAnsi="Times New Roman" w:cs="Times New Roman"/>
          <w:sz w:val="24"/>
          <w:szCs w:val="24"/>
          <w:lang w:val="zh-CN"/>
        </w:rPr>
        <w:t xml:space="preserve"> </w:t>
      </w:r>
      <w:r>
        <w:rPr>
          <w:rFonts w:ascii="Times New Roman" w:hAnsi="Times New Roman" w:cs="Times New Roman"/>
          <w:sz w:val="24"/>
          <w:szCs w:val="24"/>
        </w:rPr>
        <w:t xml:space="preserve">data dapat diuraikan sebagai </w:t>
      </w:r>
      <w:r>
        <w:rPr>
          <w:rFonts w:hint="default" w:ascii="Times New Roman" w:hAnsi="Times New Roman" w:cs="Times New Roman"/>
          <w:sz w:val="24"/>
          <w:szCs w:val="24"/>
          <w:lang w:val="zh-CN"/>
        </w:rPr>
        <w:tab/>
      </w:r>
      <w:r>
        <w:rPr>
          <w:rFonts w:ascii="Times New Roman" w:hAnsi="Times New Roman" w:cs="Times New Roman"/>
          <w:sz w:val="24"/>
          <w:szCs w:val="24"/>
        </w:rPr>
        <w:t>berikut:</w:t>
      </w:r>
    </w:p>
    <w:p>
      <w:pPr>
        <w:pStyle w:val="5"/>
        <w:numPr>
          <w:ilvl w:val="0"/>
          <w:numId w:val="1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Reduksi</w:t>
      </w:r>
      <w:r>
        <w:rPr>
          <w:rFonts w:ascii="Times New Roman" w:hAnsi="Times New Roman" w:cs="Times New Roman"/>
          <w:sz w:val="24"/>
          <w:szCs w:val="24"/>
          <w:lang w:val="sv-SE"/>
        </w:rPr>
        <w:t xml:space="preserve"> data meliputi pengkategorian dan pengklasifikasian. Semua data yang </w:t>
      </w:r>
      <w:r>
        <w:rPr>
          <w:rFonts w:ascii="Times New Roman" w:hAnsi="Times New Roman" w:cs="Times New Roman"/>
          <w:sz w:val="24"/>
          <w:szCs w:val="24"/>
        </w:rPr>
        <w:t>telah</w:t>
      </w:r>
      <w:r>
        <w:rPr>
          <w:rFonts w:ascii="Times New Roman" w:hAnsi="Times New Roman" w:cs="Times New Roman"/>
          <w:sz w:val="24"/>
          <w:szCs w:val="24"/>
          <w:lang w:val="sv-SE"/>
        </w:rPr>
        <w:t xml:space="preserve"> terkumpul diseleksi dan dikelompok-kelompokkan sesuai dengan fokus. Data yang telah dipisah-pisahkan tersebut lalu di seleksi mana yang rele</w:t>
      </w:r>
      <w:r>
        <w:rPr>
          <w:rFonts w:ascii="Times New Roman" w:hAnsi="Times New Roman" w:cs="Times New Roman"/>
          <w:sz w:val="24"/>
          <w:szCs w:val="24"/>
        </w:rPr>
        <w:t>v</w:t>
      </w:r>
      <w:r>
        <w:rPr>
          <w:rFonts w:ascii="Times New Roman" w:hAnsi="Times New Roman" w:cs="Times New Roman"/>
          <w:sz w:val="24"/>
          <w:szCs w:val="24"/>
          <w:lang w:val="sv-SE"/>
        </w:rPr>
        <w:t>an dan mana yang tidak rele</w:t>
      </w:r>
      <w:r>
        <w:rPr>
          <w:rFonts w:ascii="Times New Roman" w:hAnsi="Times New Roman" w:cs="Times New Roman"/>
          <w:sz w:val="24"/>
          <w:szCs w:val="24"/>
        </w:rPr>
        <w:t>v</w:t>
      </w:r>
      <w:r>
        <w:rPr>
          <w:rFonts w:ascii="Times New Roman" w:hAnsi="Times New Roman" w:cs="Times New Roman"/>
          <w:sz w:val="24"/>
          <w:szCs w:val="24"/>
          <w:lang w:val="sv-SE"/>
        </w:rPr>
        <w:t xml:space="preserve">an. </w:t>
      </w:r>
      <w:r>
        <w:rPr>
          <w:rFonts w:ascii="Times New Roman" w:hAnsi="Times New Roman" w:cs="Times New Roman"/>
          <w:sz w:val="24"/>
          <w:szCs w:val="24"/>
        </w:rPr>
        <w:t>Data yang relevan dianalisis dan yang tidak relevan dibuang.</w:t>
      </w:r>
    </w:p>
    <w:p>
      <w:pPr>
        <w:pStyle w:val="5"/>
        <w:numPr>
          <w:ilvl w:val="0"/>
          <w:numId w:val="1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Penyajian data dilakukan dengan cara pengelompokan data yang sudah diperoleh dan penyajian data secara sistematik agar data mudah dipahami sehingga memungkinkan dilakukan penarikan kesimpulan untuk membuat perencanaan selanjutnya.</w:t>
      </w:r>
    </w:p>
    <w:p>
      <w:pPr>
        <w:pStyle w:val="5"/>
        <w:numPr>
          <w:ilvl w:val="0"/>
          <w:numId w:val="1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Penarikan kesimpulan merupakan penyimpulan akhir penelitian yang dilakukan dengan membuat rumusan proposisi yang terkait dengan prinsip logika, mengangkatnya sebagai temuan Penelitian , kemudian dilanjutkan dengan mengkaji secara berulang-ulang terhadap data yang ada pengelompokkan data yang telah terbentuk, dan proposisi yang telah dirumuskan.</w:t>
      </w:r>
    </w:p>
    <w:p>
      <w:pPr>
        <w:pStyle w:val="5"/>
        <w:spacing w:line="480" w:lineRule="auto"/>
        <w:ind w:left="1134" w:firstLine="709"/>
        <w:jc w:val="both"/>
        <w:rPr>
          <w:rFonts w:ascii="Times New Roman" w:hAnsi="Times New Roman" w:cs="Times New Roman"/>
          <w:sz w:val="24"/>
          <w:szCs w:val="24"/>
          <w:lang w:val="id-ID"/>
        </w:rPr>
      </w:pPr>
      <w:r>
        <w:rPr>
          <w:rFonts w:ascii="Times New Roman" w:hAnsi="Times New Roman" w:cs="Times New Roman"/>
          <w:sz w:val="24"/>
          <w:szCs w:val="24"/>
        </w:rPr>
        <w:t>Analisis data dilakukan dengan cara terpisah-pisah. Hal ini dimaksudkan agar dapat ditemukan berbagai informasi yang spesifik dan terfokus yang mendukung pembelajaran dan yang menghambat pembelajaran. Dengan demikian pengembangan dan perbaikan atas berbagai kekurangan dapat dilakukan tepat pada aspek yang bersangkutan.</w:t>
      </w:r>
    </w:p>
    <w:p>
      <w:pPr>
        <w:pStyle w:val="5"/>
        <w:spacing w:line="480" w:lineRule="auto"/>
        <w:ind w:left="1134" w:firstLine="709"/>
        <w:jc w:val="both"/>
        <w:rPr>
          <w:rFonts w:ascii="Times New Roman" w:hAnsi="Times New Roman" w:cs="Times New Roman"/>
          <w:sz w:val="24"/>
          <w:szCs w:val="24"/>
          <w:lang w:val="id-ID"/>
        </w:rPr>
      </w:pPr>
      <w:r>
        <w:rPr>
          <w:rFonts w:ascii="Times New Roman" w:hAnsi="Times New Roman" w:cs="Times New Roman"/>
          <w:sz w:val="24"/>
          <w:szCs w:val="24"/>
          <w:lang w:val="id-ID"/>
        </w:rPr>
        <w:t>Teknik analisis data kuantitatif dilakukan terhadap hasil belajar siswa yaitu aspek sikap, pengetahuan dan keterampilan dengan menggunakan indeks Nilai Kuantitatif yang dikemukan oleh Kemendikbud (2014) sebagai berikut:</w:t>
      </w:r>
    </w:p>
    <w:p>
      <w:pPr>
        <w:pStyle w:val="5"/>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sv-SE"/>
        </w:rPr>
        <w:t xml:space="preserve">Nilai akhir     : </w:t>
      </w:r>
      <w:r>
        <w:rPr>
          <w:rFonts w:ascii="Times New Roman" w:hAnsi="Times New Roman" w:cs="Times New Roman"/>
          <w:sz w:val="24"/>
          <w:szCs w:val="24"/>
          <w:lang w:val="sv-SE"/>
        </w:rPr>
        <w:fldChar w:fldCharType="begin"/>
      </w:r>
      <w:r>
        <w:rPr>
          <w:rFonts w:ascii="Times New Roman" w:hAnsi="Times New Roman" w:cs="Times New Roman"/>
          <w:sz w:val="24"/>
          <w:szCs w:val="24"/>
          <w:lang w:val="sv-SE"/>
        </w:rPr>
        <w:instrText xml:space="preserve"> QUOTE </w:instrText>
      </w:r>
      <w:r>
        <w:rPr>
          <w:rFonts w:ascii="Times New Roman" w:hAnsi="Times New Roman" w:cs="Times New Roman"/>
          <w:position w:val="-20"/>
          <w:sz w:val="24"/>
          <w:szCs w:val="24"/>
          <w:lang w:val="id-ID" w:eastAsia="id-ID"/>
        </w:rPr>
        <w:drawing>
          <wp:inline distT="0" distB="0" distL="114300" distR="114300">
            <wp:extent cx="1252855" cy="271145"/>
            <wp:effectExtent l="0" t="0" r="4445" b="8255"/>
            <wp:docPr id="1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4"/>
                    <pic:cNvPicPr>
                      <a:picLocks noChangeAspect="1"/>
                    </pic:cNvPicPr>
                  </pic:nvPicPr>
                  <pic:blipFill>
                    <a:blip r:embed="rId6"/>
                    <a:stretch>
                      <a:fillRect/>
                    </a:stretch>
                  </pic:blipFill>
                  <pic:spPr>
                    <a:xfrm>
                      <a:off x="0" y="0"/>
                      <a:ext cx="1252855" cy="271145"/>
                    </a:xfrm>
                    <a:prstGeom prst="rect">
                      <a:avLst/>
                    </a:prstGeom>
                    <a:noFill/>
                    <a:ln>
                      <a:noFill/>
                    </a:ln>
                  </pic:spPr>
                </pic:pic>
              </a:graphicData>
            </a:graphic>
          </wp:inline>
        </w:drawing>
      </w:r>
      <w:r>
        <w:rPr>
          <w:rFonts w:ascii="Times New Roman" w:hAnsi="Times New Roman" w:cs="Times New Roman"/>
          <w:sz w:val="24"/>
          <w:szCs w:val="24"/>
          <w:lang w:val="sv-SE"/>
        </w:rPr>
        <w:fldChar w:fldCharType="separate"/>
      </w:r>
      <w:r>
        <w:rPr>
          <w:rFonts w:ascii="Times New Roman" w:hAnsi="Times New Roman" w:cs="Times New Roman"/>
          <w:position w:val="-20"/>
          <w:sz w:val="24"/>
          <w:szCs w:val="24"/>
          <w:lang w:val="id-ID" w:eastAsia="id-ID"/>
        </w:rPr>
        <w:drawing>
          <wp:inline distT="0" distB="0" distL="114300" distR="114300">
            <wp:extent cx="1252855" cy="271145"/>
            <wp:effectExtent l="0" t="0" r="4445" b="8255"/>
            <wp:docPr id="1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5"/>
                    <pic:cNvPicPr>
                      <a:picLocks noChangeAspect="1"/>
                    </pic:cNvPicPr>
                  </pic:nvPicPr>
                  <pic:blipFill>
                    <a:blip r:embed="rId6"/>
                    <a:stretch>
                      <a:fillRect/>
                    </a:stretch>
                  </pic:blipFill>
                  <pic:spPr>
                    <a:xfrm>
                      <a:off x="0" y="0"/>
                      <a:ext cx="1252855" cy="271145"/>
                    </a:xfrm>
                    <a:prstGeom prst="rect">
                      <a:avLst/>
                    </a:prstGeom>
                    <a:noFill/>
                    <a:ln>
                      <a:noFill/>
                    </a:ln>
                  </pic:spPr>
                </pic:pic>
              </a:graphicData>
            </a:graphic>
          </wp:inline>
        </w:drawing>
      </w:r>
      <w:r>
        <w:rPr>
          <w:rFonts w:ascii="Times New Roman" w:hAnsi="Times New Roman" w:cs="Times New Roman"/>
          <w:sz w:val="24"/>
          <w:szCs w:val="24"/>
          <w:lang w:val="sv-SE"/>
        </w:rPr>
        <w:fldChar w:fldCharType="end"/>
      </w:r>
      <w:r>
        <w:rPr>
          <w:rFonts w:ascii="Times New Roman" w:hAnsi="Times New Roman" w:cs="Times New Roman"/>
          <w:sz w:val="24"/>
          <w:szCs w:val="24"/>
          <w:lang w:val="sv-SE"/>
        </w:rPr>
        <w:t xml:space="preserve"> 100%</w:t>
      </w:r>
    </w:p>
    <w:p>
      <w:pPr>
        <w:pStyle w:val="5"/>
        <w:spacing w:line="480" w:lineRule="auto"/>
        <w:ind w:left="1134" w:firstLine="284"/>
        <w:jc w:val="both"/>
        <w:rPr>
          <w:rFonts w:ascii="Times New Roman" w:hAnsi="Times New Roman" w:cs="Times New Roman"/>
          <w:sz w:val="24"/>
          <w:szCs w:val="24"/>
          <w:lang w:val="id-ID"/>
        </w:rPr>
      </w:pPr>
      <w:r>
        <w:rPr>
          <w:rFonts w:ascii="Times New Roman" w:hAnsi="Times New Roman" w:cs="Times New Roman"/>
          <w:sz w:val="24"/>
          <w:szCs w:val="24"/>
          <w:lang w:val="sv-SE"/>
        </w:rPr>
        <w:t>Dengan kriteria keberhasilannya digunakan rumus berikut: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noWrap w:val="0"/>
            <w:vAlign w:val="center"/>
          </w:tcPr>
          <w:p>
            <w:pPr>
              <w:spacing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Peringkat</w:t>
            </w:r>
          </w:p>
        </w:tc>
        <w:tc>
          <w:tcPr>
            <w:tcW w:w="1880" w:type="dxa"/>
            <w:noWrap w:val="0"/>
            <w:vAlign w:val="center"/>
          </w:tcPr>
          <w:p>
            <w:pPr>
              <w:spacing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Nilai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noWrap w:val="0"/>
            <w:vAlign w:val="top"/>
          </w:tcPr>
          <w:p>
            <w:p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Sangat Baik (SB)</w:t>
            </w:r>
          </w:p>
        </w:tc>
        <w:tc>
          <w:tcPr>
            <w:tcW w:w="1880" w:type="dxa"/>
            <w:noWrap w:val="0"/>
            <w:vAlign w:val="top"/>
          </w:tcPr>
          <w:p>
            <w:p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90&lt;A≤100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noWrap w:val="0"/>
            <w:vAlign w:val="top"/>
          </w:tcPr>
          <w:p>
            <w:p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Baik (B)</w:t>
            </w:r>
          </w:p>
        </w:tc>
        <w:tc>
          <w:tcPr>
            <w:tcW w:w="1880" w:type="dxa"/>
            <w:noWrap w:val="0"/>
            <w:vAlign w:val="top"/>
          </w:tcPr>
          <w:p>
            <w:p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75&lt;B≤90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noWrap w:val="0"/>
            <w:vAlign w:val="top"/>
          </w:tcPr>
          <w:p>
            <w:p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Cukup (C)</w:t>
            </w:r>
          </w:p>
        </w:tc>
        <w:tc>
          <w:tcPr>
            <w:tcW w:w="1880" w:type="dxa"/>
            <w:noWrap w:val="0"/>
            <w:vAlign w:val="top"/>
          </w:tcPr>
          <w:p>
            <w:p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60&lt;C≤75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noWrap w:val="0"/>
            <w:vAlign w:val="top"/>
          </w:tcPr>
          <w:p>
            <w:p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Kurang (K)</w:t>
            </w:r>
          </w:p>
        </w:tc>
        <w:tc>
          <w:tcPr>
            <w:tcW w:w="1880" w:type="dxa"/>
            <w:noWrap w:val="0"/>
            <w:vAlign w:val="top"/>
          </w:tcPr>
          <w:p>
            <w:p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60</w:t>
            </w:r>
          </w:p>
        </w:tc>
      </w:tr>
    </w:tbl>
    <w:p>
      <w:pPr>
        <w:tabs>
          <w:tab w:val="left" w:pos="0"/>
        </w:tabs>
        <w:spacing w:line="480" w:lineRule="auto"/>
        <w:ind w:right="18"/>
        <w:jc w:val="both"/>
        <w:rPr>
          <w:rFonts w:ascii="Times New Roman" w:hAnsi="Times New Roman" w:cs="Times New Roman"/>
          <w:b/>
          <w:sz w:val="24"/>
          <w:szCs w:val="24"/>
        </w:rPr>
      </w:pPr>
    </w:p>
    <w:p>
      <w:pPr>
        <w:tabs>
          <w:tab w:val="left" w:pos="0"/>
        </w:tabs>
        <w:spacing w:line="480" w:lineRule="auto"/>
        <w:ind w:left="1134" w:right="18"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maka dapat disimpulkan bahwa data yang diperoleh dalam Penelitian </w:t>
      </w:r>
      <w:r>
        <w:rPr>
          <w:rFonts w:hint="default" w:ascii="Times New Roman" w:hAnsi="Times New Roman" w:cs="Times New Roman"/>
          <w:sz w:val="24"/>
          <w:szCs w:val="24"/>
          <w:lang w:val="zh-CN"/>
        </w:rPr>
        <w:t xml:space="preserve">yang akan dilaksanakan </w:t>
      </w:r>
      <w:r>
        <w:rPr>
          <w:rFonts w:ascii="Times New Roman" w:hAnsi="Times New Roman" w:cs="Times New Roman"/>
          <w:sz w:val="24"/>
          <w:szCs w:val="24"/>
        </w:rPr>
        <w:t xml:space="preserve">ini dianalisis dengan menggunakan model analisis data kualitatif dan kuantitatif. Analisis data dilakukan terhadap data yang telah direduksi baik data perencanaan, pelaksanaan maupun data evaluasi. Analisis ini dilakukan secara terpisah-pisah, hal ini dimaksudkan agar dapat ditemukan berbagai informasi yang mendukung pembelajaran dan yang menghambat pembelajaran. </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870BC"/>
    <w:multiLevelType w:val="singleLevel"/>
    <w:tmpl w:val="CB9870BC"/>
    <w:lvl w:ilvl="0" w:tentative="0">
      <w:start w:val="1"/>
      <w:numFmt w:val="decimal"/>
      <w:suff w:val="space"/>
      <w:lvlText w:val="%1."/>
      <w:lvlJc w:val="left"/>
      <w:pPr>
        <w:ind w:left="420"/>
      </w:pPr>
    </w:lvl>
  </w:abstractNum>
  <w:abstractNum w:abstractNumId="1">
    <w:nsid w:val="F7C4E616"/>
    <w:multiLevelType w:val="singleLevel"/>
    <w:tmpl w:val="F7C4E616"/>
    <w:lvl w:ilvl="0" w:tentative="0">
      <w:start w:val="1"/>
      <w:numFmt w:val="lowerLetter"/>
      <w:suff w:val="space"/>
      <w:lvlText w:val="%1)"/>
      <w:lvlJc w:val="left"/>
    </w:lvl>
  </w:abstractNum>
  <w:abstractNum w:abstractNumId="2">
    <w:nsid w:val="0000000A"/>
    <w:multiLevelType w:val="multilevel"/>
    <w:tmpl w:val="0000000A"/>
    <w:lvl w:ilvl="0" w:tentative="0">
      <w:start w:val="1"/>
      <w:numFmt w:val="lowerLetter"/>
      <w:lvlText w:val="%1)"/>
      <w:lvlJc w:val="left"/>
      <w:pPr>
        <w:ind w:left="1534" w:hanging="360"/>
      </w:pPr>
      <w:rPr>
        <w:rFonts w:ascii="Times New Roman" w:hAnsi="Times New Roman" w:eastAsia="Calibri" w:cs="Times New Roman"/>
      </w:rPr>
    </w:lvl>
    <w:lvl w:ilvl="1" w:tentative="0">
      <w:start w:val="1"/>
      <w:numFmt w:val="lowerLetter"/>
      <w:lvlText w:val="%2."/>
      <w:lvlJc w:val="left"/>
      <w:pPr>
        <w:ind w:left="2254" w:hanging="360"/>
      </w:pPr>
    </w:lvl>
    <w:lvl w:ilvl="2" w:tentative="0">
      <w:start w:val="1"/>
      <w:numFmt w:val="lowerRoman"/>
      <w:lvlText w:val="%3."/>
      <w:lvlJc w:val="right"/>
      <w:pPr>
        <w:ind w:left="2974" w:hanging="180"/>
      </w:pPr>
    </w:lvl>
    <w:lvl w:ilvl="3" w:tentative="0">
      <w:start w:val="1"/>
      <w:numFmt w:val="decimal"/>
      <w:lvlText w:val="%4."/>
      <w:lvlJc w:val="left"/>
      <w:pPr>
        <w:ind w:left="3694" w:hanging="360"/>
      </w:pPr>
    </w:lvl>
    <w:lvl w:ilvl="4" w:tentative="0">
      <w:start w:val="1"/>
      <w:numFmt w:val="lowerLetter"/>
      <w:lvlText w:val="%5."/>
      <w:lvlJc w:val="left"/>
      <w:pPr>
        <w:ind w:left="4414" w:hanging="360"/>
      </w:pPr>
    </w:lvl>
    <w:lvl w:ilvl="5" w:tentative="0">
      <w:start w:val="1"/>
      <w:numFmt w:val="lowerRoman"/>
      <w:lvlText w:val="%6."/>
      <w:lvlJc w:val="right"/>
      <w:pPr>
        <w:ind w:left="5134" w:hanging="180"/>
      </w:pPr>
    </w:lvl>
    <w:lvl w:ilvl="6" w:tentative="0">
      <w:start w:val="1"/>
      <w:numFmt w:val="decimal"/>
      <w:lvlText w:val="%7."/>
      <w:lvlJc w:val="left"/>
      <w:pPr>
        <w:ind w:left="5854" w:hanging="360"/>
      </w:pPr>
    </w:lvl>
    <w:lvl w:ilvl="7" w:tentative="0">
      <w:start w:val="1"/>
      <w:numFmt w:val="lowerLetter"/>
      <w:lvlText w:val="%8."/>
      <w:lvlJc w:val="left"/>
      <w:pPr>
        <w:ind w:left="6574" w:hanging="360"/>
      </w:pPr>
    </w:lvl>
    <w:lvl w:ilvl="8" w:tentative="0">
      <w:start w:val="1"/>
      <w:numFmt w:val="lowerRoman"/>
      <w:lvlText w:val="%9."/>
      <w:lvlJc w:val="right"/>
      <w:pPr>
        <w:ind w:left="7294" w:hanging="180"/>
      </w:pPr>
    </w:lvl>
  </w:abstractNum>
  <w:abstractNum w:abstractNumId="3">
    <w:nsid w:val="0000000E"/>
    <w:multiLevelType w:val="multilevel"/>
    <w:tmpl w:val="0000000E"/>
    <w:lvl w:ilvl="0" w:tentative="0">
      <w:start w:val="1"/>
      <w:numFmt w:val="decimal"/>
      <w:lvlText w:val="%1)"/>
      <w:lvlJc w:val="left"/>
      <w:pPr>
        <w:ind w:left="2880" w:hanging="360"/>
      </w:pPr>
      <w:rPr>
        <w:rFonts w:ascii="Times New Roman" w:hAnsi="Times New Roman" w:eastAsia="Calibri" w:cs="Times New Roman"/>
        <w:b w:val="0"/>
      </w:rPr>
    </w:lvl>
    <w:lvl w:ilvl="1" w:tentative="0">
      <w:start w:val="1"/>
      <w:numFmt w:val="lowerLetter"/>
      <w:lvlText w:val="%2."/>
      <w:lvlJc w:val="left"/>
      <w:pPr>
        <w:ind w:left="3600" w:hanging="360"/>
      </w:pPr>
      <w:rPr>
        <w:b w:val="0"/>
      </w:rPr>
    </w:lvl>
    <w:lvl w:ilvl="2" w:tentative="0">
      <w:start w:val="1"/>
      <w:numFmt w:val="lowerRoman"/>
      <w:lvlRestart w:val="0"/>
      <w:lvlText w:val="%3."/>
      <w:lvlJc w:val="right"/>
      <w:pPr>
        <w:ind w:left="4320" w:hanging="180"/>
      </w:pPr>
    </w:lvl>
    <w:lvl w:ilvl="3" w:tentative="0">
      <w:start w:val="1"/>
      <w:numFmt w:val="decimal"/>
      <w:lvlRestart w:val="0"/>
      <w:lvlText w:val="%4."/>
      <w:lvlJc w:val="left"/>
      <w:pPr>
        <w:ind w:left="5040" w:hanging="360"/>
      </w:pPr>
    </w:lvl>
    <w:lvl w:ilvl="4" w:tentative="0">
      <w:start w:val="1"/>
      <w:numFmt w:val="lowerLetter"/>
      <w:lvlRestart w:val="0"/>
      <w:lvlText w:val="%5."/>
      <w:lvlJc w:val="left"/>
      <w:pPr>
        <w:ind w:left="5760" w:hanging="360"/>
      </w:pPr>
    </w:lvl>
    <w:lvl w:ilvl="5" w:tentative="0">
      <w:start w:val="1"/>
      <w:numFmt w:val="lowerRoman"/>
      <w:lvlRestart w:val="0"/>
      <w:lvlText w:val="%6."/>
      <w:lvlJc w:val="right"/>
      <w:pPr>
        <w:ind w:left="6480" w:hanging="180"/>
      </w:pPr>
    </w:lvl>
    <w:lvl w:ilvl="6" w:tentative="0">
      <w:start w:val="1"/>
      <w:numFmt w:val="decimal"/>
      <w:lvlRestart w:val="0"/>
      <w:lvlText w:val="%7."/>
      <w:lvlJc w:val="left"/>
      <w:pPr>
        <w:ind w:left="7200" w:hanging="360"/>
      </w:pPr>
    </w:lvl>
    <w:lvl w:ilvl="7" w:tentative="0">
      <w:start w:val="1"/>
      <w:numFmt w:val="lowerLetter"/>
      <w:lvlRestart w:val="0"/>
      <w:lvlText w:val="%8."/>
      <w:lvlJc w:val="left"/>
      <w:pPr>
        <w:ind w:left="7920" w:hanging="360"/>
      </w:pPr>
    </w:lvl>
    <w:lvl w:ilvl="8" w:tentative="0">
      <w:start w:val="1"/>
      <w:numFmt w:val="lowerRoman"/>
      <w:lvlRestart w:val="0"/>
      <w:lvlText w:val="%9."/>
      <w:lvlJc w:val="right"/>
      <w:pPr>
        <w:ind w:left="8640" w:hanging="180"/>
      </w:pPr>
    </w:lvl>
  </w:abstractNum>
  <w:abstractNum w:abstractNumId="4">
    <w:nsid w:val="00000011"/>
    <w:multiLevelType w:val="multilevel"/>
    <w:tmpl w:val="00000011"/>
    <w:lvl w:ilvl="0" w:tentative="0">
      <w:start w:val="1"/>
      <w:numFmt w:val="decimal"/>
      <w:lvlText w:val="%1)"/>
      <w:lvlJc w:val="left"/>
      <w:pPr>
        <w:ind w:left="2520" w:hanging="360"/>
      </w:pPr>
      <w:rPr>
        <w:rFonts w:hint="default"/>
      </w:rPr>
    </w:lvl>
    <w:lvl w:ilvl="1" w:tentative="0">
      <w:start w:val="1"/>
      <w:numFmt w:val="lowerLetter"/>
      <w:lvlRestart w:val="0"/>
      <w:lvlText w:val="%2."/>
      <w:lvlJc w:val="left"/>
      <w:pPr>
        <w:ind w:left="3240" w:hanging="360"/>
      </w:pPr>
    </w:lvl>
    <w:lvl w:ilvl="2" w:tentative="0">
      <w:start w:val="1"/>
      <w:numFmt w:val="lowerRoman"/>
      <w:lvlRestart w:val="0"/>
      <w:lvlText w:val="%3."/>
      <w:lvlJc w:val="right"/>
      <w:pPr>
        <w:ind w:left="3960" w:hanging="180"/>
      </w:pPr>
    </w:lvl>
    <w:lvl w:ilvl="3" w:tentative="0">
      <w:start w:val="1"/>
      <w:numFmt w:val="decimal"/>
      <w:lvlRestart w:val="0"/>
      <w:lvlText w:val="%4."/>
      <w:lvlJc w:val="left"/>
      <w:pPr>
        <w:ind w:left="4680" w:hanging="360"/>
      </w:pPr>
    </w:lvl>
    <w:lvl w:ilvl="4" w:tentative="0">
      <w:start w:val="1"/>
      <w:numFmt w:val="lowerLetter"/>
      <w:lvlRestart w:val="0"/>
      <w:lvlText w:val="%5."/>
      <w:lvlJc w:val="left"/>
      <w:pPr>
        <w:ind w:left="5400" w:hanging="360"/>
      </w:pPr>
    </w:lvl>
    <w:lvl w:ilvl="5" w:tentative="0">
      <w:start w:val="1"/>
      <w:numFmt w:val="lowerRoman"/>
      <w:lvlRestart w:val="0"/>
      <w:lvlText w:val="%6."/>
      <w:lvlJc w:val="right"/>
      <w:pPr>
        <w:ind w:left="6120" w:hanging="180"/>
      </w:pPr>
    </w:lvl>
    <w:lvl w:ilvl="6" w:tentative="0">
      <w:start w:val="1"/>
      <w:numFmt w:val="decimal"/>
      <w:lvlRestart w:val="0"/>
      <w:lvlText w:val="%7."/>
      <w:lvlJc w:val="left"/>
      <w:pPr>
        <w:ind w:left="6840" w:hanging="360"/>
      </w:pPr>
    </w:lvl>
    <w:lvl w:ilvl="7" w:tentative="0">
      <w:start w:val="1"/>
      <w:numFmt w:val="lowerLetter"/>
      <w:lvlRestart w:val="0"/>
      <w:lvlText w:val="%8."/>
      <w:lvlJc w:val="left"/>
      <w:pPr>
        <w:ind w:left="7560" w:hanging="360"/>
      </w:pPr>
    </w:lvl>
    <w:lvl w:ilvl="8" w:tentative="0">
      <w:start w:val="1"/>
      <w:numFmt w:val="lowerRoman"/>
      <w:lvlRestart w:val="0"/>
      <w:lvlText w:val="%9."/>
      <w:lvlJc w:val="right"/>
      <w:pPr>
        <w:ind w:left="8280" w:hanging="180"/>
      </w:pPr>
    </w:lvl>
  </w:abstractNum>
  <w:abstractNum w:abstractNumId="5">
    <w:nsid w:val="00000013"/>
    <w:multiLevelType w:val="multilevel"/>
    <w:tmpl w:val="00000013"/>
    <w:lvl w:ilvl="0" w:tentative="0">
      <w:start w:val="1"/>
      <w:numFmt w:val="lowerLetter"/>
      <w:lvlText w:val="%1)"/>
      <w:lvlJc w:val="left"/>
      <w:pPr>
        <w:ind w:left="2160" w:hanging="360"/>
      </w:pPr>
      <w:rPr>
        <w:rFonts w:ascii="Times New Roman" w:hAnsi="Times New Roman" w:eastAsia="Calibri" w:cs="Times New Roman"/>
        <w:b w:val="0"/>
        <w:i w:val="0"/>
      </w:rPr>
    </w:lvl>
    <w:lvl w:ilvl="1" w:tentative="0">
      <w:start w:val="1"/>
      <w:numFmt w:val="decimal"/>
      <w:lvlText w:val="%2."/>
      <w:lvlJc w:val="left"/>
      <w:pPr>
        <w:ind w:left="2880" w:hanging="360"/>
      </w:pPr>
      <w:rPr>
        <w:rFonts w:hint="default"/>
      </w:rPr>
    </w:lvl>
    <w:lvl w:ilvl="2" w:tentative="0">
      <w:start w:val="1"/>
      <w:numFmt w:val="lowerRoman"/>
      <w:lvlRestart w:val="0"/>
      <w:lvlText w:val="%3."/>
      <w:lvlJc w:val="right"/>
      <w:pPr>
        <w:ind w:left="3600" w:hanging="180"/>
      </w:pPr>
    </w:lvl>
    <w:lvl w:ilvl="3" w:tentative="0">
      <w:start w:val="1"/>
      <w:numFmt w:val="decimal"/>
      <w:lvlRestart w:val="0"/>
      <w:lvlText w:val="%4."/>
      <w:lvlJc w:val="left"/>
      <w:pPr>
        <w:ind w:left="4320" w:hanging="360"/>
      </w:pPr>
    </w:lvl>
    <w:lvl w:ilvl="4" w:tentative="0">
      <w:start w:val="1"/>
      <w:numFmt w:val="lowerLetter"/>
      <w:lvlRestart w:val="0"/>
      <w:lvlText w:val="%5."/>
      <w:lvlJc w:val="left"/>
      <w:pPr>
        <w:ind w:left="5040" w:hanging="360"/>
      </w:pPr>
    </w:lvl>
    <w:lvl w:ilvl="5" w:tentative="0">
      <w:start w:val="1"/>
      <w:numFmt w:val="lowerRoman"/>
      <w:lvlRestart w:val="0"/>
      <w:lvlText w:val="%6."/>
      <w:lvlJc w:val="right"/>
      <w:pPr>
        <w:ind w:left="5760" w:hanging="180"/>
      </w:pPr>
    </w:lvl>
    <w:lvl w:ilvl="6" w:tentative="0">
      <w:start w:val="1"/>
      <w:numFmt w:val="decimal"/>
      <w:lvlRestart w:val="0"/>
      <w:lvlText w:val="%7."/>
      <w:lvlJc w:val="left"/>
      <w:pPr>
        <w:ind w:left="6480" w:hanging="360"/>
      </w:pPr>
    </w:lvl>
    <w:lvl w:ilvl="7" w:tentative="0">
      <w:start w:val="1"/>
      <w:numFmt w:val="lowerLetter"/>
      <w:lvlRestart w:val="0"/>
      <w:lvlText w:val="%8."/>
      <w:lvlJc w:val="left"/>
      <w:pPr>
        <w:ind w:left="7200" w:hanging="360"/>
      </w:pPr>
    </w:lvl>
    <w:lvl w:ilvl="8" w:tentative="0">
      <w:start w:val="1"/>
      <w:numFmt w:val="lowerRoman"/>
      <w:lvlRestart w:val="0"/>
      <w:lvlText w:val="%9."/>
      <w:lvlJc w:val="right"/>
      <w:pPr>
        <w:ind w:left="7920" w:hanging="180"/>
      </w:pPr>
    </w:lvl>
  </w:abstractNum>
  <w:abstractNum w:abstractNumId="6">
    <w:nsid w:val="0000002F"/>
    <w:multiLevelType w:val="multilevel"/>
    <w:tmpl w:val="0000002F"/>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rPr>
        <w:rFonts w:hint="default"/>
      </w:rPr>
    </w:lvl>
    <w:lvl w:ilvl="2" w:tentative="0">
      <w:start w:val="1"/>
      <w:numFmt w:val="lowerLetter"/>
      <w:lvlText w:val="%3."/>
      <w:lvlJc w:val="left"/>
      <w:pPr>
        <w:ind w:left="2689" w:hanging="360"/>
      </w:pPr>
      <w:rPr>
        <w:rFonts w:hint="default"/>
        <w:b/>
      </w:rPr>
    </w:lvl>
    <w:lvl w:ilvl="3" w:tentative="0">
      <w:start w:val="1"/>
      <w:numFmt w:val="lowerLetter"/>
      <w:lvlText w:val="%4."/>
      <w:lvlJc w:val="left"/>
      <w:pPr>
        <w:ind w:left="3229" w:hanging="360"/>
      </w:pPr>
      <w:rPr>
        <w:rFonts w:hint="default"/>
        <w:b/>
      </w:rPr>
    </w:lvl>
    <w:lvl w:ilvl="4" w:tentative="0">
      <w:start w:val="1"/>
      <w:numFmt w:val="lowerLetter"/>
      <w:lvlRestart w:val="0"/>
      <w:lvlText w:val="%5."/>
      <w:lvlJc w:val="left"/>
      <w:pPr>
        <w:ind w:left="3949" w:hanging="360"/>
      </w:pPr>
    </w:lvl>
    <w:lvl w:ilvl="5" w:tentative="0">
      <w:start w:val="1"/>
      <w:numFmt w:val="lowerRoman"/>
      <w:lvlRestart w:val="0"/>
      <w:lvlText w:val="%6."/>
      <w:lvlJc w:val="right"/>
      <w:pPr>
        <w:ind w:left="4669" w:hanging="180"/>
      </w:pPr>
    </w:lvl>
    <w:lvl w:ilvl="6" w:tentative="0">
      <w:start w:val="1"/>
      <w:numFmt w:val="decimal"/>
      <w:lvlRestart w:val="0"/>
      <w:lvlText w:val="%7."/>
      <w:lvlJc w:val="left"/>
      <w:pPr>
        <w:ind w:left="5389" w:hanging="360"/>
      </w:pPr>
    </w:lvl>
    <w:lvl w:ilvl="7" w:tentative="0">
      <w:start w:val="1"/>
      <w:numFmt w:val="lowerLetter"/>
      <w:lvlRestart w:val="0"/>
      <w:lvlText w:val="%8."/>
      <w:lvlJc w:val="left"/>
      <w:pPr>
        <w:ind w:left="6109" w:hanging="360"/>
      </w:pPr>
    </w:lvl>
    <w:lvl w:ilvl="8" w:tentative="0">
      <w:start w:val="1"/>
      <w:numFmt w:val="lowerRoman"/>
      <w:lvlRestart w:val="0"/>
      <w:lvlText w:val="%9."/>
      <w:lvlJc w:val="right"/>
      <w:pPr>
        <w:ind w:left="6829" w:hanging="180"/>
      </w:pPr>
    </w:lvl>
  </w:abstractNum>
  <w:abstractNum w:abstractNumId="7">
    <w:nsid w:val="0C1C3977"/>
    <w:multiLevelType w:val="multilevel"/>
    <w:tmpl w:val="0C1C3977"/>
    <w:lvl w:ilvl="0" w:tentative="0">
      <w:start w:val="1"/>
      <w:numFmt w:val="decimal"/>
      <w:lvlText w:val="%1)"/>
      <w:lvlJc w:val="left"/>
      <w:pPr>
        <w:ind w:left="862" w:hanging="360"/>
      </w:p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8">
    <w:nsid w:val="1B1DDFD5"/>
    <w:multiLevelType w:val="singleLevel"/>
    <w:tmpl w:val="1B1DDFD5"/>
    <w:lvl w:ilvl="0" w:tentative="0">
      <w:start w:val="1"/>
      <w:numFmt w:val="upperLetter"/>
      <w:suff w:val="space"/>
      <w:lvlText w:val="%1."/>
      <w:lvlJc w:val="left"/>
    </w:lvl>
  </w:abstractNum>
  <w:abstractNum w:abstractNumId="9">
    <w:nsid w:val="1D65F0A6"/>
    <w:multiLevelType w:val="singleLevel"/>
    <w:tmpl w:val="1D65F0A6"/>
    <w:lvl w:ilvl="0" w:tentative="0">
      <w:start w:val="1"/>
      <w:numFmt w:val="lowerLetter"/>
      <w:suff w:val="space"/>
      <w:lvlText w:val="%1)"/>
      <w:lvlJc w:val="left"/>
    </w:lvl>
  </w:abstractNum>
  <w:abstractNum w:abstractNumId="10">
    <w:nsid w:val="4EA89BF0"/>
    <w:multiLevelType w:val="singleLevel"/>
    <w:tmpl w:val="4EA89BF0"/>
    <w:lvl w:ilvl="0" w:tentative="0">
      <w:start w:val="1"/>
      <w:numFmt w:val="decimal"/>
      <w:lvlText w:val="%1."/>
      <w:lvlJc w:val="left"/>
      <w:pPr>
        <w:tabs>
          <w:tab w:val="left" w:pos="425"/>
        </w:tabs>
        <w:ind w:left="425" w:hanging="425"/>
      </w:pPr>
      <w:rPr>
        <w:rFonts w:hint="default"/>
      </w:rPr>
    </w:lvl>
  </w:abstractNum>
  <w:num w:numId="1">
    <w:abstractNumId w:val="8"/>
  </w:num>
  <w:num w:numId="2">
    <w:abstractNumId w:val="0"/>
  </w:num>
  <w:num w:numId="3">
    <w:abstractNumId w:val="7"/>
  </w:num>
  <w:num w:numId="4">
    <w:abstractNumId w:val="10"/>
  </w:num>
  <w:num w:numId="5">
    <w:abstractNumId w:val="3"/>
  </w:num>
  <w:num w:numId="6">
    <w:abstractNumId w:val="4"/>
  </w:num>
  <w:num w:numId="7">
    <w:abstractNumId w:val="5"/>
  </w:num>
  <w:num w:numId="8">
    <w:abstractNumId w:val="9"/>
  </w:num>
  <w:num w:numId="9">
    <w:abstractNumId w:val="6"/>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72639"/>
    <w:rsid w:val="53C72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id-ID"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after="0" w:line="360" w:lineRule="auto"/>
      <w:jc w:val="both"/>
    </w:pPr>
    <w:rPr>
      <w:rFonts w:ascii="Times New Roman" w:hAnsi="Times New Roman" w:eastAsia="Times New Roman" w:cs="Times New Roman"/>
      <w:sz w:val="24"/>
      <w:szCs w:val="24"/>
      <w:lang w:val="en-US"/>
    </w:rPr>
  </w:style>
  <w:style w:type="paragraph" w:styleId="5">
    <w:name w:val="List Paragraph"/>
    <w:basedOn w:val="1"/>
    <w:qFormat/>
    <w:uiPriority w:val="34"/>
    <w:pPr>
      <w:ind w:left="720"/>
      <w:contextualSpacing/>
    </w:pPr>
    <w:rPr>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2021-03-26T08:32:00Z</dcterms:created>
  <dc:creator>Axioo</dc:creator>
  <cp:lastModifiedBy>Axioo</cp:lastModifiedBy>
  <dcterms:modified xsi:type="dcterms:W3CDTF">2021-03-26T08:40:25Z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