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98" w:rsidRDefault="006B10A1">
      <w:pPr>
        <w:spacing w:before="97"/>
        <w:ind w:left="542"/>
      </w:pPr>
      <w:r>
        <w:rPr>
          <w:noProof/>
        </w:rPr>
        <mc:AlternateContent>
          <mc:Choice Requires="wpg">
            <w:drawing>
              <wp:anchor distT="0" distB="0" distL="114300" distR="114300" simplePos="0" relativeHeight="251686400" behindDoc="0" locked="0" layoutInCell="1" allowOverlap="1" wp14:anchorId="696AC066" wp14:editId="3F640A75">
                <wp:simplePos x="0" y="0"/>
                <wp:positionH relativeFrom="column">
                  <wp:posOffset>0</wp:posOffset>
                </wp:positionH>
                <wp:positionV relativeFrom="paragraph">
                  <wp:posOffset>-114300</wp:posOffset>
                </wp:positionV>
                <wp:extent cx="5802630" cy="802005"/>
                <wp:effectExtent l="0" t="0" r="7620" b="0"/>
                <wp:wrapNone/>
                <wp:docPr id="8" name="Group 8"/>
                <wp:cNvGraphicFramePr/>
                <a:graphic xmlns:a="http://schemas.openxmlformats.org/drawingml/2006/main">
                  <a:graphicData uri="http://schemas.microsoft.com/office/word/2010/wordprocessingGroup">
                    <wpg:wgp>
                      <wpg:cNvGrpSpPr/>
                      <wpg:grpSpPr>
                        <a:xfrm>
                          <a:off x="0" y="0"/>
                          <a:ext cx="5802630" cy="802005"/>
                          <a:chOff x="0" y="0"/>
                          <a:chExt cx="5802630" cy="802005"/>
                        </a:xfrm>
                      </wpg:grpSpPr>
                      <wpg:grpSp>
                        <wpg:cNvPr id="49" name="Group 17"/>
                        <wpg:cNvGrpSpPr>
                          <a:grpSpLocks/>
                        </wpg:cNvGrpSpPr>
                        <wpg:grpSpPr bwMode="auto">
                          <a:xfrm>
                            <a:off x="4057650" y="228600"/>
                            <a:ext cx="1665605" cy="30480"/>
                            <a:chOff x="7961" y="-60"/>
                            <a:chExt cx="2623" cy="48"/>
                          </a:xfrm>
                        </wpg:grpSpPr>
                        <wps:wsp>
                          <wps:cNvPr id="50" name="Freeform 19"/>
                          <wps:cNvSpPr>
                            <a:spLocks/>
                          </wps:cNvSpPr>
                          <wps:spPr bwMode="auto">
                            <a:xfrm>
                              <a:off x="7971" y="-50"/>
                              <a:ext cx="2603" cy="0"/>
                            </a:xfrm>
                            <a:custGeom>
                              <a:avLst/>
                              <a:gdLst>
                                <a:gd name="T0" fmla="+- 0 7971 7971"/>
                                <a:gd name="T1" fmla="*/ T0 w 2603"/>
                                <a:gd name="T2" fmla="+- 0 10574 7971"/>
                                <a:gd name="T3" fmla="*/ T2 w 2603"/>
                              </a:gdLst>
                              <a:ahLst/>
                              <a:cxnLst>
                                <a:cxn ang="0">
                                  <a:pos x="T1" y="0"/>
                                </a:cxn>
                                <a:cxn ang="0">
                                  <a:pos x="T3" y="0"/>
                                </a:cxn>
                              </a:cxnLst>
                              <a:rect l="0" t="0" r="r" b="b"/>
                              <a:pathLst>
                                <a:path w="2603">
                                  <a:moveTo>
                                    <a:pt x="0" y="0"/>
                                  </a:moveTo>
                                  <a:lnTo>
                                    <a:pt x="2603" y="0"/>
                                  </a:ln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8"/>
                          <wps:cNvSpPr>
                            <a:spLocks/>
                          </wps:cNvSpPr>
                          <wps:spPr bwMode="auto">
                            <a:xfrm>
                              <a:off x="7972" y="-15"/>
                              <a:ext cx="2604" cy="0"/>
                            </a:xfrm>
                            <a:custGeom>
                              <a:avLst/>
                              <a:gdLst>
                                <a:gd name="T0" fmla="+- 0 7972 7972"/>
                                <a:gd name="T1" fmla="*/ T0 w 2604"/>
                                <a:gd name="T2" fmla="+- 0 10576 7972"/>
                                <a:gd name="T3" fmla="*/ T2 w 2604"/>
                              </a:gdLst>
                              <a:ahLst/>
                              <a:cxnLst>
                                <a:cxn ang="0">
                                  <a:pos x="T1" y="0"/>
                                </a:cxn>
                                <a:cxn ang="0">
                                  <a:pos x="T3" y="0"/>
                                </a:cxn>
                              </a:cxnLst>
                              <a:rect l="0" t="0" r="r" b="b"/>
                              <a:pathLst>
                                <a:path w="2604">
                                  <a:moveTo>
                                    <a:pt x="0" y="0"/>
                                  </a:moveTo>
                                  <a:lnTo>
                                    <a:pt x="2604" y="0"/>
                                  </a:lnTo>
                                </a:path>
                              </a:pathLst>
                            </a:cu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20"/>
                        <wpg:cNvGrpSpPr>
                          <a:grpSpLocks/>
                        </wpg:cNvGrpSpPr>
                        <wpg:grpSpPr bwMode="auto">
                          <a:xfrm>
                            <a:off x="4162425" y="571500"/>
                            <a:ext cx="1478280" cy="33020"/>
                            <a:chOff x="8111" y="7"/>
                            <a:chExt cx="2328" cy="53"/>
                          </a:xfrm>
                        </wpg:grpSpPr>
                        <wps:wsp>
                          <wps:cNvPr id="47" name="Freeform 22"/>
                          <wps:cNvSpPr>
                            <a:spLocks/>
                          </wps:cNvSpPr>
                          <wps:spPr bwMode="auto">
                            <a:xfrm>
                              <a:off x="8121" y="50"/>
                              <a:ext cx="2308" cy="0"/>
                            </a:xfrm>
                            <a:custGeom>
                              <a:avLst/>
                              <a:gdLst>
                                <a:gd name="T0" fmla="+- 0 8121 8121"/>
                                <a:gd name="T1" fmla="*/ T0 w 2308"/>
                                <a:gd name="T2" fmla="+- 0 10429 8121"/>
                                <a:gd name="T3" fmla="*/ T2 w 2308"/>
                              </a:gdLst>
                              <a:ahLst/>
                              <a:cxnLst>
                                <a:cxn ang="0">
                                  <a:pos x="T1" y="0"/>
                                </a:cxn>
                                <a:cxn ang="0">
                                  <a:pos x="T3" y="0"/>
                                </a:cxn>
                              </a:cxnLst>
                              <a:rect l="0" t="0" r="r" b="b"/>
                              <a:pathLst>
                                <a:path w="2308">
                                  <a:moveTo>
                                    <a:pt x="0" y="0"/>
                                  </a:moveTo>
                                  <a:lnTo>
                                    <a:pt x="2308" y="0"/>
                                  </a:lnTo>
                                </a:path>
                              </a:pathLst>
                            </a:custGeom>
                            <a:noFill/>
                            <a:ln w="127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8121" y="10"/>
                              <a:ext cx="2308" cy="7"/>
                            </a:xfrm>
                            <a:custGeom>
                              <a:avLst/>
                              <a:gdLst>
                                <a:gd name="T0" fmla="+- 0 8121 8121"/>
                                <a:gd name="T1" fmla="*/ T0 w 2308"/>
                                <a:gd name="T2" fmla="+- 0 10 10"/>
                                <a:gd name="T3" fmla="*/ 10 h 7"/>
                                <a:gd name="T4" fmla="+- 0 10429 8121"/>
                                <a:gd name="T5" fmla="*/ T4 w 2308"/>
                                <a:gd name="T6" fmla="+- 0 17 10"/>
                                <a:gd name="T7" fmla="*/ 17 h 7"/>
                              </a:gdLst>
                              <a:ahLst/>
                              <a:cxnLst>
                                <a:cxn ang="0">
                                  <a:pos x="T1" y="T3"/>
                                </a:cxn>
                                <a:cxn ang="0">
                                  <a:pos x="T5" y="T7"/>
                                </a:cxn>
                              </a:cxnLst>
                              <a:rect l="0" t="0" r="r" b="b"/>
                              <a:pathLst>
                                <a:path w="2308" h="7">
                                  <a:moveTo>
                                    <a:pt x="0" y="0"/>
                                  </a:moveTo>
                                  <a:lnTo>
                                    <a:pt x="2308" y="7"/>
                                  </a:lnTo>
                                </a:path>
                              </a:pathLst>
                            </a:custGeom>
                            <a:noFill/>
                            <a:ln w="3175">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 name="Rectangle 19"/>
                        <wps:cNvSpPr/>
                        <wps:spPr>
                          <a:xfrm>
                            <a:off x="3990975" y="0"/>
                            <a:ext cx="1811655" cy="802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B10A1" w:rsidRPr="00716495" w:rsidRDefault="006B10A1" w:rsidP="006B10A1">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6B10A1" w:rsidRDefault="006B10A1" w:rsidP="006B10A1">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6B10A1" w:rsidRPr="00EC3316" w:rsidRDefault="006B10A1" w:rsidP="006B10A1">
                              <w:pPr>
                                <w:jc w:val="center"/>
                                <w:rPr>
                                  <w:sz w:val="10"/>
                                </w:rPr>
                              </w:pPr>
                            </w:p>
                            <w:p w:rsidR="006B10A1" w:rsidRPr="00EC3316" w:rsidRDefault="00114A83" w:rsidP="006B10A1">
                              <w:pPr>
                                <w:jc w:val="center"/>
                                <w:rPr>
                                  <w:lang w:val="id-ID"/>
                                </w:rPr>
                              </w:pPr>
                              <w:hyperlink r:id="rId9">
                                <w:r w:rsidR="006B10A1">
                                  <w:rPr>
                                    <w:rFonts w:ascii="Bodoni MT" w:eastAsia="Bodoni MT" w:hAnsi="Bodoni MT" w:cs="Bodoni MT"/>
                                    <w:b/>
                                    <w:i/>
                                    <w:color w:val="0000FF"/>
                                    <w:sz w:val="10"/>
                                    <w:szCs w:val="10"/>
                                    <w:u w:val="single" w:color="0000FF"/>
                                  </w:rPr>
                                  <w:t>h</w:t>
                                </w:r>
                                <w:r w:rsidR="006B10A1">
                                  <w:rPr>
                                    <w:rFonts w:ascii="Bodoni MT" w:eastAsia="Bodoni MT" w:hAnsi="Bodoni MT" w:cs="Bodoni MT"/>
                                    <w:b/>
                                    <w:i/>
                                    <w:color w:val="0000FF"/>
                                    <w:spacing w:val="1"/>
                                    <w:sz w:val="10"/>
                                    <w:szCs w:val="10"/>
                                    <w:u w:val="single" w:color="0000FF"/>
                                  </w:rPr>
                                  <w:t>tt</w:t>
                                </w:r>
                                <w:r w:rsidR="006B10A1">
                                  <w:rPr>
                                    <w:rFonts w:ascii="Bodoni MT" w:eastAsia="Bodoni MT" w:hAnsi="Bodoni MT" w:cs="Bodoni MT"/>
                                    <w:b/>
                                    <w:i/>
                                    <w:color w:val="0000FF"/>
                                    <w:sz w:val="10"/>
                                    <w:szCs w:val="10"/>
                                    <w:u w:val="single" w:color="0000FF"/>
                                  </w:rPr>
                                  <w:t>p</w:t>
                                </w:r>
                                <w:r w:rsidR="006B10A1">
                                  <w:rPr>
                                    <w:rFonts w:ascii="Bodoni MT" w:eastAsia="Bodoni MT" w:hAnsi="Bodoni MT" w:cs="Bodoni MT"/>
                                    <w:b/>
                                    <w:i/>
                                    <w:color w:val="0000FF"/>
                                    <w:spacing w:val="-1"/>
                                    <w:sz w:val="10"/>
                                    <w:szCs w:val="10"/>
                                    <w:u w:val="single" w:color="0000FF"/>
                                  </w:rPr>
                                  <w:t>:</w:t>
                                </w:r>
                                <w:r w:rsidR="006B10A1">
                                  <w:rPr>
                                    <w:rFonts w:ascii="Bodoni MT" w:eastAsia="Bodoni MT" w:hAnsi="Bodoni MT" w:cs="Bodoni MT"/>
                                    <w:b/>
                                    <w:i/>
                                    <w:color w:val="0000FF"/>
                                    <w:spacing w:val="-2"/>
                                    <w:w w:val="101"/>
                                    <w:sz w:val="10"/>
                                    <w:szCs w:val="10"/>
                                    <w:u w:val="single" w:color="0000FF"/>
                                  </w:rPr>
                                  <w:t>/</w:t>
                                </w:r>
                                <w:r w:rsidR="006B10A1">
                                  <w:rPr>
                                    <w:rFonts w:ascii="Bodoni MT" w:eastAsia="Bodoni MT" w:hAnsi="Bodoni MT" w:cs="Bodoni MT"/>
                                    <w:b/>
                                    <w:i/>
                                    <w:color w:val="0000FF"/>
                                    <w:w w:val="101"/>
                                    <w:sz w:val="10"/>
                                    <w:szCs w:val="10"/>
                                    <w:u w:val="single" w:color="0000FF"/>
                                  </w:rPr>
                                  <w:t>/</w:t>
                                </w:r>
                                <w:r w:rsidR="006B10A1">
                                  <w:rPr>
                                    <w:rFonts w:ascii="Bodoni MT" w:eastAsia="Bodoni MT" w:hAnsi="Bodoni MT" w:cs="Bodoni MT"/>
                                    <w:b/>
                                    <w:i/>
                                    <w:color w:val="0000FF"/>
                                    <w:spacing w:val="1"/>
                                    <w:sz w:val="10"/>
                                    <w:szCs w:val="10"/>
                                    <w:u w:val="single" w:color="0000FF"/>
                                  </w:rPr>
                                  <w:t>j</w:t>
                                </w:r>
                                <w:r w:rsidR="006B10A1">
                                  <w:rPr>
                                    <w:rFonts w:ascii="Bodoni MT" w:eastAsia="Bodoni MT" w:hAnsi="Bodoni MT" w:cs="Bodoni MT"/>
                                    <w:b/>
                                    <w:i/>
                                    <w:color w:val="0000FF"/>
                                    <w:spacing w:val="-2"/>
                                    <w:sz w:val="10"/>
                                    <w:szCs w:val="10"/>
                                    <w:u w:val="single" w:color="0000FF"/>
                                  </w:rPr>
                                  <w:t>o</w:t>
                                </w:r>
                                <w:r w:rsidR="006B10A1">
                                  <w:rPr>
                                    <w:rFonts w:ascii="Bodoni MT" w:eastAsia="Bodoni MT" w:hAnsi="Bodoni MT" w:cs="Bodoni MT"/>
                                    <w:b/>
                                    <w:i/>
                                    <w:color w:val="0000FF"/>
                                    <w:sz w:val="10"/>
                                    <w:szCs w:val="10"/>
                                    <w:u w:val="single" w:color="0000FF"/>
                                  </w:rPr>
                                  <w:t>urn</w:t>
                                </w:r>
                                <w:r w:rsidR="006B10A1">
                                  <w:rPr>
                                    <w:rFonts w:ascii="Bodoni MT" w:eastAsia="Bodoni MT" w:hAnsi="Bodoni MT" w:cs="Bodoni MT"/>
                                    <w:b/>
                                    <w:i/>
                                    <w:color w:val="0000FF"/>
                                    <w:spacing w:val="-2"/>
                                    <w:sz w:val="10"/>
                                    <w:szCs w:val="10"/>
                                    <w:u w:val="single" w:color="0000FF"/>
                                  </w:rPr>
                                  <w:t>a</w:t>
                                </w:r>
                                <w:r w:rsidR="006B10A1">
                                  <w:rPr>
                                    <w:rFonts w:ascii="Bodoni MT" w:eastAsia="Bodoni MT" w:hAnsi="Bodoni MT" w:cs="Bodoni MT"/>
                                    <w:b/>
                                    <w:i/>
                                    <w:color w:val="0000FF"/>
                                    <w:spacing w:val="1"/>
                                    <w:sz w:val="10"/>
                                    <w:szCs w:val="10"/>
                                    <w:u w:val="single" w:color="0000FF"/>
                                  </w:rPr>
                                  <w:t>l</w:t>
                                </w:r>
                                <w:r w:rsidR="006B10A1">
                                  <w:rPr>
                                    <w:rFonts w:ascii="Bodoni MT" w:eastAsia="Bodoni MT" w:hAnsi="Bodoni MT" w:cs="Bodoni MT"/>
                                    <w:b/>
                                    <w:i/>
                                    <w:color w:val="0000FF"/>
                                    <w:spacing w:val="-1"/>
                                    <w:w w:val="101"/>
                                    <w:sz w:val="10"/>
                                    <w:szCs w:val="10"/>
                                    <w:u w:val="single" w:color="0000FF"/>
                                  </w:rPr>
                                  <w:t>.</w:t>
                                </w:r>
                                <w:r w:rsidR="006B10A1">
                                  <w:rPr>
                                    <w:rFonts w:ascii="Bodoni MT" w:eastAsia="Bodoni MT" w:hAnsi="Bodoni MT" w:cs="Bodoni MT"/>
                                    <w:b/>
                                    <w:i/>
                                    <w:color w:val="0000FF"/>
                                    <w:sz w:val="10"/>
                                    <w:szCs w:val="10"/>
                                    <w:u w:val="single" w:color="0000FF"/>
                                  </w:rPr>
                                  <w:t>u</w:t>
                                </w:r>
                                <w:r w:rsidR="006B10A1">
                                  <w:rPr>
                                    <w:rFonts w:ascii="Bodoni MT" w:eastAsia="Bodoni MT" w:hAnsi="Bodoni MT" w:cs="Bodoni MT"/>
                                    <w:b/>
                                    <w:i/>
                                    <w:color w:val="0000FF"/>
                                    <w:spacing w:val="-2"/>
                                    <w:sz w:val="10"/>
                                    <w:szCs w:val="10"/>
                                    <w:u w:val="single" w:color="0000FF"/>
                                  </w:rPr>
                                  <w:t>n</w:t>
                                </w:r>
                                <w:r w:rsidR="006B10A1">
                                  <w:rPr>
                                    <w:rFonts w:ascii="Bodoni MT" w:eastAsia="Bodoni MT" w:hAnsi="Bodoni MT" w:cs="Bodoni MT"/>
                                    <w:b/>
                                    <w:i/>
                                    <w:color w:val="0000FF"/>
                                    <w:spacing w:val="1"/>
                                    <w:sz w:val="10"/>
                                    <w:szCs w:val="10"/>
                                    <w:u w:val="single" w:color="0000FF"/>
                                  </w:rPr>
                                  <w:t>i</w:t>
                                </w:r>
                                <w:r w:rsidR="006B10A1">
                                  <w:rPr>
                                    <w:rFonts w:ascii="Bodoni MT" w:eastAsia="Bodoni MT" w:hAnsi="Bodoni MT" w:cs="Bodoni MT"/>
                                    <w:b/>
                                    <w:i/>
                                    <w:color w:val="0000FF"/>
                                    <w:sz w:val="10"/>
                                    <w:szCs w:val="10"/>
                                    <w:u w:val="single" w:color="0000FF"/>
                                  </w:rPr>
                                  <w:t>sm</w:t>
                                </w:r>
                                <w:r w:rsidR="006B10A1">
                                  <w:rPr>
                                    <w:rFonts w:ascii="Bodoni MT" w:eastAsia="Bodoni MT" w:hAnsi="Bodoni MT" w:cs="Bodoni MT"/>
                                    <w:b/>
                                    <w:i/>
                                    <w:color w:val="0000FF"/>
                                    <w:spacing w:val="-2"/>
                                    <w:sz w:val="10"/>
                                    <w:szCs w:val="10"/>
                                    <w:u w:val="single" w:color="0000FF"/>
                                  </w:rPr>
                                  <w:t>u</w:t>
                                </w:r>
                                <w:r w:rsidR="006B10A1">
                                  <w:rPr>
                                    <w:rFonts w:ascii="Bodoni MT" w:eastAsia="Bodoni MT" w:hAnsi="Bodoni MT" w:cs="Bodoni MT"/>
                                    <w:b/>
                                    <w:i/>
                                    <w:color w:val="0000FF"/>
                                    <w:sz w:val="10"/>
                                    <w:szCs w:val="10"/>
                                    <w:u w:val="single" w:color="0000FF"/>
                                  </w:rPr>
                                  <w:t>h</w:t>
                                </w:r>
                                <w:r w:rsidR="006B10A1">
                                  <w:rPr>
                                    <w:rFonts w:ascii="Bodoni MT" w:eastAsia="Bodoni MT" w:hAnsi="Bodoni MT" w:cs="Bodoni MT"/>
                                    <w:b/>
                                    <w:i/>
                                    <w:color w:val="0000FF"/>
                                    <w:spacing w:val="-1"/>
                                    <w:sz w:val="10"/>
                                    <w:szCs w:val="10"/>
                                    <w:u w:val="single" w:color="0000FF"/>
                                  </w:rPr>
                                  <w:t>.</w:t>
                                </w:r>
                                <w:r w:rsidR="006B10A1">
                                  <w:rPr>
                                    <w:rFonts w:ascii="Bodoni MT" w:eastAsia="Bodoni MT" w:hAnsi="Bodoni MT" w:cs="Bodoni MT"/>
                                    <w:b/>
                                    <w:i/>
                                    <w:color w:val="0000FF"/>
                                    <w:spacing w:val="1"/>
                                    <w:sz w:val="10"/>
                                    <w:szCs w:val="10"/>
                                    <w:u w:val="single" w:color="0000FF"/>
                                  </w:rPr>
                                  <w:t>ac</w:t>
                                </w:r>
                                <w:r w:rsidR="006B10A1">
                                  <w:rPr>
                                    <w:rFonts w:ascii="Bodoni MT" w:eastAsia="Bodoni MT" w:hAnsi="Bodoni MT" w:cs="Bodoni MT"/>
                                    <w:b/>
                                    <w:i/>
                                    <w:color w:val="0000FF"/>
                                    <w:spacing w:val="-1"/>
                                    <w:w w:val="101"/>
                                    <w:sz w:val="10"/>
                                    <w:szCs w:val="10"/>
                                    <w:u w:val="single" w:color="0000FF"/>
                                  </w:rPr>
                                  <w:t>.</w:t>
                                </w:r>
                                <w:r w:rsidR="006B10A1">
                                  <w:rPr>
                                    <w:rFonts w:ascii="Bodoni MT" w:eastAsia="Bodoni MT" w:hAnsi="Bodoni MT" w:cs="Bodoni MT"/>
                                    <w:b/>
                                    <w:i/>
                                    <w:color w:val="0000FF"/>
                                    <w:spacing w:val="-1"/>
                                    <w:sz w:val="10"/>
                                    <w:szCs w:val="10"/>
                                    <w:u w:val="single" w:color="0000FF"/>
                                  </w:rPr>
                                  <w:t>i</w:t>
                                </w:r>
                                <w:r w:rsidR="006B10A1">
                                  <w:rPr>
                                    <w:rFonts w:ascii="Bodoni MT" w:eastAsia="Bodoni MT" w:hAnsi="Bodoni MT" w:cs="Bodoni MT"/>
                                    <w:b/>
                                    <w:i/>
                                    <w:color w:val="0000FF"/>
                                    <w:sz w:val="10"/>
                                    <w:szCs w:val="10"/>
                                    <w:u w:val="single" w:color="0000FF"/>
                                  </w:rPr>
                                  <w:t>d</w:t>
                                </w:r>
                                <w:r w:rsidR="006B10A1">
                                  <w:rPr>
                                    <w:rFonts w:ascii="Bodoni MT" w:eastAsia="Bodoni MT" w:hAnsi="Bodoni MT" w:cs="Bodoni MT"/>
                                    <w:b/>
                                    <w:i/>
                                    <w:color w:val="0000FF"/>
                                    <w:spacing w:val="-2"/>
                                    <w:sz w:val="10"/>
                                    <w:szCs w:val="10"/>
                                    <w:u w:val="single" w:color="0000FF"/>
                                  </w:rPr>
                                  <w:t>/</w:t>
                                </w:r>
                                <w:r w:rsidR="006B10A1">
                                  <w:rPr>
                                    <w:rFonts w:ascii="Bodoni MT" w:eastAsia="Bodoni MT" w:hAnsi="Bodoni MT" w:cs="Bodoni MT"/>
                                    <w:b/>
                                    <w:i/>
                                    <w:color w:val="0000FF"/>
                                    <w:spacing w:val="1"/>
                                    <w:sz w:val="10"/>
                                    <w:szCs w:val="10"/>
                                    <w:u w:val="single" w:color="0000FF"/>
                                  </w:rPr>
                                  <w:t>i</w:t>
                                </w:r>
                                <w:r w:rsidR="006B10A1">
                                  <w:rPr>
                                    <w:rFonts w:ascii="Bodoni MT" w:eastAsia="Bodoni MT" w:hAnsi="Bodoni MT" w:cs="Bodoni MT"/>
                                    <w:b/>
                                    <w:i/>
                                    <w:color w:val="0000FF"/>
                                    <w:sz w:val="10"/>
                                    <w:szCs w:val="10"/>
                                    <w:u w:val="single" w:color="0000FF"/>
                                  </w:rPr>
                                  <w:t>n</w:t>
                                </w:r>
                                <w:r w:rsidR="006B10A1">
                                  <w:rPr>
                                    <w:rFonts w:ascii="Bodoni MT" w:eastAsia="Bodoni MT" w:hAnsi="Bodoni MT" w:cs="Bodoni MT"/>
                                    <w:b/>
                                    <w:i/>
                                    <w:color w:val="0000FF"/>
                                    <w:spacing w:val="-2"/>
                                    <w:sz w:val="10"/>
                                    <w:szCs w:val="10"/>
                                    <w:u w:val="single" w:color="0000FF"/>
                                  </w:rPr>
                                  <w:t>d</w:t>
                                </w:r>
                                <w:r w:rsidR="006B10A1">
                                  <w:rPr>
                                    <w:rFonts w:ascii="Bodoni MT" w:eastAsia="Bodoni MT" w:hAnsi="Bodoni MT" w:cs="Bodoni MT"/>
                                    <w:b/>
                                    <w:i/>
                                    <w:color w:val="0000FF"/>
                                    <w:spacing w:val="1"/>
                                    <w:sz w:val="10"/>
                                    <w:szCs w:val="10"/>
                                    <w:u w:val="single" w:color="0000FF"/>
                                  </w:rPr>
                                  <w:t>ex</w:t>
                                </w:r>
                                <w:r w:rsidR="006B10A1">
                                  <w:rPr>
                                    <w:rFonts w:ascii="Bodoni MT" w:eastAsia="Bodoni MT" w:hAnsi="Bodoni MT" w:cs="Bodoni MT"/>
                                    <w:b/>
                                    <w:i/>
                                    <w:color w:val="0000FF"/>
                                    <w:spacing w:val="-1"/>
                                    <w:w w:val="101"/>
                                    <w:sz w:val="10"/>
                                    <w:szCs w:val="10"/>
                                    <w:u w:val="single" w:color="0000FF"/>
                                  </w:rPr>
                                  <w:t>.</w:t>
                                </w:r>
                                <w:r w:rsidR="006B10A1">
                                  <w:rPr>
                                    <w:rFonts w:ascii="Bodoni MT" w:eastAsia="Bodoni MT" w:hAnsi="Bodoni MT" w:cs="Bodoni MT"/>
                                    <w:b/>
                                    <w:i/>
                                    <w:color w:val="0000FF"/>
                                    <w:sz w:val="10"/>
                                    <w:szCs w:val="10"/>
                                    <w:u w:val="single" w:color="0000FF"/>
                                  </w:rPr>
                                  <w:t>ph</w:t>
                                </w:r>
                                <w:r w:rsidR="006B10A1">
                                  <w:rPr>
                                    <w:rFonts w:ascii="Bodoni MT" w:eastAsia="Bodoni MT" w:hAnsi="Bodoni MT" w:cs="Bodoni MT"/>
                                    <w:b/>
                                    <w:i/>
                                    <w:color w:val="0000FF"/>
                                    <w:spacing w:val="-2"/>
                                    <w:sz w:val="10"/>
                                    <w:szCs w:val="10"/>
                                    <w:u w:val="single" w:color="0000FF"/>
                                  </w:rPr>
                                  <w:t>p</w:t>
                                </w:r>
                                <w:r w:rsidR="006B10A1">
                                  <w:rPr>
                                    <w:rFonts w:ascii="Bodoni MT" w:eastAsia="Bodoni MT" w:hAnsi="Bodoni MT" w:cs="Bodoni MT"/>
                                    <w:b/>
                                    <w:i/>
                                    <w:color w:val="0000FF"/>
                                    <w:w w:val="101"/>
                                    <w:sz w:val="10"/>
                                    <w:szCs w:val="10"/>
                                    <w:u w:val="single" w:color="0000FF"/>
                                  </w:rPr>
                                  <w:t>/</w:t>
                                </w:r>
                              </w:hyperlink>
                              <w:r w:rsidR="006B10A1">
                                <w:rPr>
                                  <w:rFonts w:ascii="Bodoni MT" w:eastAsia="Bodoni MT" w:hAnsi="Bodoni MT" w:cs="Bodoni MT"/>
                                  <w:b/>
                                  <w:i/>
                                  <w:color w:val="0000FF"/>
                                  <w:spacing w:val="1"/>
                                  <w:sz w:val="10"/>
                                  <w:szCs w:val="10"/>
                                  <w:u w:val="single" w:color="0000FF"/>
                                  <w:lang w:val="id-ID"/>
                                </w:rPr>
                                <w:t>postrit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428750" y="133350"/>
                            <a:ext cx="2350135" cy="6655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B10A1" w:rsidRPr="005A4404" w:rsidRDefault="006B10A1" w:rsidP="006B10A1">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6B10A1" w:rsidRPr="005A4404" w:rsidRDefault="006B10A1" w:rsidP="006B10A1">
                              <w:pPr>
                                <w:contextualSpacing/>
                                <w:jc w:val="center"/>
                                <w:rPr>
                                  <w:rFonts w:asciiTheme="minorHAnsi" w:hAnsiTheme="minorHAnsi" w:cstheme="minorHAnsi"/>
                                  <w:b/>
                                  <w:spacing w:val="1"/>
                                  <w:sz w:val="18"/>
                                  <w:szCs w:val="18"/>
                                  <w:lang w:val="id-ID"/>
                                </w:rPr>
                              </w:pPr>
                              <w:proofErr w:type="spellStart"/>
                              <w:proofErr w:type="gramStart"/>
                              <w:r w:rsidRPr="005A4404">
                                <w:rPr>
                                  <w:rFonts w:asciiTheme="minorHAnsi" w:hAnsiTheme="minorHAnsi" w:cstheme="minorHAnsi"/>
                                  <w:b/>
                                  <w:sz w:val="18"/>
                                  <w:szCs w:val="18"/>
                                </w:rPr>
                                <w:t>Vol</w:t>
                              </w:r>
                              <w:proofErr w:type="spellEnd"/>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proofErr w:type="gramEnd"/>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6B10A1" w:rsidRPr="005A4404" w:rsidRDefault="006B10A1" w:rsidP="006B10A1">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6B10A1" w:rsidRPr="00EC3316" w:rsidRDefault="006B10A1" w:rsidP="006B10A1">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G:\JURNAL POSTKRIT TEMPLATE OKE\oke logo acc.jpe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wpg:wgp>
                  </a:graphicData>
                </a:graphic>
              </wp:anchor>
            </w:drawing>
          </mc:Choice>
          <mc:Fallback>
            <w:pict>
              <v:group id="Group 8" o:spid="_x0000_s1026" style="position:absolute;left:0;text-align:left;margin-left:0;margin-top:-9pt;width:456.9pt;height:63.15pt;z-index:251686400" coordsize="58026,8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&#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">
                <v:group id="Group 17" o:spid="_x0000_s1027" style="position:absolute;left:40576;top:2286;width:16656;height:304" coordorigin="7961,-60" coordsize="262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9" o:spid="_x0000_s1028" style="position:absolute;left:7971;top:-50;width:2603;height:0;visibility:visible;mso-wrap-style:square;v-text-anchor:top" coordsize="2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ARsEA&#10;AADbAAAADwAAAGRycy9kb3ducmV2LnhtbERPTWvCQBC9C/6HZYTedNMQtUZXkUrBq0aQ3obsmIRm&#10;Z9PsmkR/ffdQ8Ph435vdYGrRUesqywreZxEI4tzqigsFl+xr+gHCeWSNtWVS8CAHu+14tMFU255P&#10;1J19IUIIuxQVlN43qZQuL8mgm9mGOHA32xr0AbaF1C32IdzUMo6ihTRYcWgosaHPkvKf890oWGan&#10;w+rC2T6ZP/Pv31V8pOqaKPU2GfZrEJ4G/xL/u49awTysD1/C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IwEbBAAAA2wAAAA8AAAAAAAAAAAAAAAAAmAIAAGRycy9kb3du&#10;cmV2LnhtbFBLBQYAAAAABAAEAPUAAACGAwAAAAA=&#10;" path="m,l2603,e" filled="f" strokecolor="black [3213]" strokeweight="1pt">
                    <v:path arrowok="t" o:connecttype="custom" o:connectlocs="0,0;2603,0" o:connectangles="0,0"/>
                  </v:shape>
                  <v:shape id="Freeform 18" o:spid="_x0000_s1029" style="position:absolute;left:7972;top:-15;width:2604;height:0;visibility:visible;mso-wrap-style:square;v-text-anchor:top" coordsize="2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mXcQA&#10;AADbAAAADwAAAGRycy9kb3ducmV2LnhtbESPQWvCQBSE74X+h+UVvNVNKrYa3YgIgh6NhertmX3N&#10;hmbfptnVpP++KxR6HGbmG2a5GmwjbtT52rGCdJyAIC6drrlS8H7cPs9A+ICssXFMCn7Iwyp/fFhi&#10;pl3PB7oVoRIRwj5DBSaENpPSl4Ys+rFriaP36TqLIcqukrrDPsJtI1+S5FVarDkuGGxpY6j8Kq5W&#10;wbY41pPv/frUn9/ml5Nxs+RjWio1ehrWCxCBhvAf/mvvtIJp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kJl3EAAAA2wAAAA8AAAAAAAAAAAAAAAAAmAIAAGRycy9k&#10;b3ducmV2LnhtbFBLBQYAAAAABAAEAPUAAACJAwAAAAA=&#10;" path="m,l2604,e" filled="f" strokecolor="black [3213]" strokeweight=".25pt">
                    <v:path arrowok="t" o:connecttype="custom" o:connectlocs="0,0;2604,0" o:connectangles="0,0"/>
                  </v:shape>
                </v:group>
                <v:group id="Group 20" o:spid="_x0000_s1030" style="position:absolute;left:41624;top:5715;width:14783;height:330" coordorigin="8111,7" coordsize="232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2" o:spid="_x0000_s1031" style="position:absolute;left:8121;top:50;width:2308;height:0;visibility:visible;mso-wrap-style:square;v-text-anchor:top" coordsize="23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HRhsIA&#10;AADbAAAADwAAAGRycy9kb3ducmV2LnhtbESPQWsCMRSE74L/IbxCb5qtlFZWo+hioaWnqqDHx+Yl&#10;u7h5CZuo23/fFAo9DjPzDbNcD64TN+pj61nB07QAQVx73bJVcDy8TeYgYkLW2HkmBd8UYb0aj5ZY&#10;an/nL7rtkxUZwrFEBU1KoZQy1g05jFMfiLNnfO8wZdlbqXu8Z7jr5KwoXqTDlvNCg4GqhurL/uoU&#10;2BOfq60P4dPUH1tbzQ2bnVHq8WHYLEAkGtJ/+K/9rhU8v8Lvl/w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dGGwgAAANsAAAAPAAAAAAAAAAAAAAAAAJgCAABkcnMvZG93&#10;bnJldi54bWxQSwUGAAAAAAQABAD1AAAAhwMAAAAA&#10;" path="m,l2308,e" filled="f" strokecolor="#e36c09" strokeweight="1pt">
                    <v:path arrowok="t" o:connecttype="custom" o:connectlocs="0,0;2308,0" o:connectangles="0,0"/>
                  </v:shape>
                  <v:shape id="Freeform 21" o:spid="_x0000_s1032" style="position:absolute;left:8121;top:10;width:2308;height:7;visibility:visible;mso-wrap-style:square;v-text-anchor:top" coordsize="2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rc8EA&#10;AADbAAAADwAAAGRycy9kb3ducmV2LnhtbERPy4rCMBTdC/5DuII7TRUZpBplEBQRGXzhOLtLc6cN&#10;NjelidqZrzcLweXhvKfzxpbiTrU3jhUM+gkI4sxpw7mC03HZG4PwAVlj6ZgU/JGH+azdmmKq3YP3&#10;dD+EXMQQ9ikqKEKoUil9VpBF33cVceR+XW0xRFjnUtf4iOG2lMMk+ZAWDceGAitaFJRdDzerYHcx&#10;+f83LkdbfR7fNj/rlfm6WKW6neZzAiJQE97il3utFYzi2P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Ua3PBAAAA2wAAAA8AAAAAAAAAAAAAAAAAmAIAAGRycy9kb3du&#10;cmV2LnhtbFBLBQYAAAAABAAEAPUAAACGAwAAAAA=&#10;" path="m,l2308,7e" filled="f" strokecolor="#e36c09" strokeweight=".25pt">
                    <v:path arrowok="t" o:connecttype="custom" o:connectlocs="0,10;2308,17" o:connectangles="0,0"/>
                  </v:shape>
                </v:group>
                <v:rect id="Rectangle 19" o:spid="_x0000_s1033" style="position:absolute;left:39909;width:18117;height:8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r1r0A&#10;AADbAAAADwAAAGRycy9kb3ducmV2LnhtbERPS4vCMBC+L/gfwgje1rQeRLtG2VUE8eYDvA7N2JRN&#10;JqWJtf57Iwje5uN7zmLVOys6akPtWUE+zkAQl17XXCk4n7bfMxAhImu0nknBgwKsloOvBRba3/lA&#10;3TFWIoVwKFCBibEppAylIYdh7BvixF196zAm2FZSt3hP4c7KSZZNpcOaU4PBhtaGyv/jzSno/y4o&#10;vTV0RemyfbfNN/naKjUa9r8/ICL18SN+u3c6zZ/D65d0gFw+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jr1r0AAADbAAAADwAAAAAAAAAAAAAAAACYAgAAZHJzL2Rvd25yZXYu&#10;eG1sUEsFBgAAAAAEAAQA9QAAAIIDAAAAAA==&#10;" filled="f" stroked="f">
                  <v:textbox>
                    <w:txbxContent>
                      <w:p w:rsidR="006B10A1" w:rsidRPr="00716495" w:rsidRDefault="006B10A1" w:rsidP="006B10A1">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6B10A1" w:rsidRDefault="006B10A1" w:rsidP="006B10A1">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6B10A1" w:rsidRPr="00EC3316" w:rsidRDefault="006B10A1" w:rsidP="006B10A1">
                        <w:pPr>
                          <w:jc w:val="center"/>
                          <w:rPr>
                            <w:sz w:val="10"/>
                          </w:rPr>
                        </w:pPr>
                      </w:p>
                      <w:p w:rsidR="006B10A1" w:rsidRPr="00EC3316" w:rsidRDefault="006B10A1" w:rsidP="006B10A1">
                        <w:pPr>
                          <w:jc w:val="center"/>
                          <w:rPr>
                            <w:lang w:val="id-ID"/>
                          </w:rPr>
                        </w:pPr>
                        <w:hyperlink r:id="rId11">
                          <w:r>
                            <w:rPr>
                              <w:rFonts w:ascii="Bodoni MT" w:eastAsia="Bodoni MT" w:hAnsi="Bodoni MT" w:cs="Bodoni MT"/>
                              <w:b/>
                              <w:i/>
                              <w:color w:val="0000FF"/>
                              <w:sz w:val="10"/>
                              <w:szCs w:val="10"/>
                              <w:u w:val="single" w:color="0000FF"/>
                            </w:rPr>
                            <w:t>h</w:t>
                          </w:r>
                          <w:r>
                            <w:rPr>
                              <w:rFonts w:ascii="Bodoni MT" w:eastAsia="Bodoni MT" w:hAnsi="Bodoni MT" w:cs="Bodoni MT"/>
                              <w:b/>
                              <w:i/>
                              <w:color w:val="0000FF"/>
                              <w:spacing w:val="1"/>
                              <w:sz w:val="10"/>
                              <w:szCs w:val="10"/>
                              <w:u w:val="single" w:color="0000FF"/>
                            </w:rPr>
                            <w:t>tt</w:t>
                          </w:r>
                          <w:r>
                            <w:rPr>
                              <w:rFonts w:ascii="Bodoni MT" w:eastAsia="Bodoni MT" w:hAnsi="Bodoni MT" w:cs="Bodoni MT"/>
                              <w:b/>
                              <w:i/>
                              <w:color w:val="0000FF"/>
                              <w:sz w:val="10"/>
                              <w:szCs w:val="10"/>
                              <w:u w:val="single" w:color="0000FF"/>
                            </w:rPr>
                            <w:t>p</w:t>
                          </w:r>
                          <w:r>
                            <w:rPr>
                              <w:rFonts w:ascii="Bodoni MT" w:eastAsia="Bodoni MT" w:hAnsi="Bodoni MT" w:cs="Bodoni MT"/>
                              <w:b/>
                              <w:i/>
                              <w:color w:val="0000FF"/>
                              <w:spacing w:val="-1"/>
                              <w:sz w:val="10"/>
                              <w:szCs w:val="10"/>
                              <w:u w:val="single" w:color="0000FF"/>
                            </w:rPr>
                            <w:t>:</w:t>
                          </w:r>
                          <w:r>
                            <w:rPr>
                              <w:rFonts w:ascii="Bodoni MT" w:eastAsia="Bodoni MT" w:hAnsi="Bodoni MT" w:cs="Bodoni MT"/>
                              <w:b/>
                              <w:i/>
                              <w:color w:val="0000FF"/>
                              <w:spacing w:val="-2"/>
                              <w:w w:val="101"/>
                              <w:sz w:val="10"/>
                              <w:szCs w:val="10"/>
                              <w:u w:val="single" w:color="0000FF"/>
                            </w:rPr>
                            <w:t>/</w:t>
                          </w:r>
                          <w:r>
                            <w:rPr>
                              <w:rFonts w:ascii="Bodoni MT" w:eastAsia="Bodoni MT" w:hAnsi="Bodoni MT" w:cs="Bodoni MT"/>
                              <w:b/>
                              <w:i/>
                              <w:color w:val="0000FF"/>
                              <w:w w:val="101"/>
                              <w:sz w:val="10"/>
                              <w:szCs w:val="10"/>
                              <w:u w:val="single" w:color="0000FF"/>
                            </w:rPr>
                            <w:t>/</w:t>
                          </w:r>
                          <w:r>
                            <w:rPr>
                              <w:rFonts w:ascii="Bodoni MT" w:eastAsia="Bodoni MT" w:hAnsi="Bodoni MT" w:cs="Bodoni MT"/>
                              <w:b/>
                              <w:i/>
                              <w:color w:val="0000FF"/>
                              <w:spacing w:val="1"/>
                              <w:sz w:val="10"/>
                              <w:szCs w:val="10"/>
                              <w:u w:val="single" w:color="0000FF"/>
                            </w:rPr>
                            <w:t>j</w:t>
                          </w:r>
                          <w:r>
                            <w:rPr>
                              <w:rFonts w:ascii="Bodoni MT" w:eastAsia="Bodoni MT" w:hAnsi="Bodoni MT" w:cs="Bodoni MT"/>
                              <w:b/>
                              <w:i/>
                              <w:color w:val="0000FF"/>
                              <w:spacing w:val="-2"/>
                              <w:sz w:val="10"/>
                              <w:szCs w:val="10"/>
                              <w:u w:val="single" w:color="0000FF"/>
                            </w:rPr>
                            <w:t>o</w:t>
                          </w:r>
                          <w:r>
                            <w:rPr>
                              <w:rFonts w:ascii="Bodoni MT" w:eastAsia="Bodoni MT" w:hAnsi="Bodoni MT" w:cs="Bodoni MT"/>
                              <w:b/>
                              <w:i/>
                              <w:color w:val="0000FF"/>
                              <w:sz w:val="10"/>
                              <w:szCs w:val="10"/>
                              <w:u w:val="single" w:color="0000FF"/>
                            </w:rPr>
                            <w:t>urn</w:t>
                          </w:r>
                          <w:r>
                            <w:rPr>
                              <w:rFonts w:ascii="Bodoni MT" w:eastAsia="Bodoni MT" w:hAnsi="Bodoni MT" w:cs="Bodoni MT"/>
                              <w:b/>
                              <w:i/>
                              <w:color w:val="0000FF"/>
                              <w:spacing w:val="-2"/>
                              <w:sz w:val="10"/>
                              <w:szCs w:val="10"/>
                              <w:u w:val="single" w:color="0000FF"/>
                            </w:rPr>
                            <w:t>a</w:t>
                          </w:r>
                          <w:r>
                            <w:rPr>
                              <w:rFonts w:ascii="Bodoni MT" w:eastAsia="Bodoni MT" w:hAnsi="Bodoni MT" w:cs="Bodoni MT"/>
                              <w:b/>
                              <w:i/>
                              <w:color w:val="0000FF"/>
                              <w:spacing w:val="1"/>
                              <w:sz w:val="10"/>
                              <w:szCs w:val="10"/>
                              <w:u w:val="single" w:color="0000FF"/>
                            </w:rPr>
                            <w:t>l</w:t>
                          </w:r>
                          <w:r>
                            <w:rPr>
                              <w:rFonts w:ascii="Bodoni MT" w:eastAsia="Bodoni MT" w:hAnsi="Bodoni MT" w:cs="Bodoni MT"/>
                              <w:b/>
                              <w:i/>
                              <w:color w:val="0000FF"/>
                              <w:spacing w:val="-1"/>
                              <w:w w:val="101"/>
                              <w:sz w:val="10"/>
                              <w:szCs w:val="10"/>
                              <w:u w:val="single" w:color="0000FF"/>
                            </w:rPr>
                            <w:t>.</w:t>
                          </w:r>
                          <w:r>
                            <w:rPr>
                              <w:rFonts w:ascii="Bodoni MT" w:eastAsia="Bodoni MT" w:hAnsi="Bodoni MT" w:cs="Bodoni MT"/>
                              <w:b/>
                              <w:i/>
                              <w:color w:val="0000FF"/>
                              <w:sz w:val="10"/>
                              <w:szCs w:val="10"/>
                              <w:u w:val="single" w:color="0000FF"/>
                            </w:rPr>
                            <w:t>u</w:t>
                          </w:r>
                          <w:r>
                            <w:rPr>
                              <w:rFonts w:ascii="Bodoni MT" w:eastAsia="Bodoni MT" w:hAnsi="Bodoni MT" w:cs="Bodoni MT"/>
                              <w:b/>
                              <w:i/>
                              <w:color w:val="0000FF"/>
                              <w:spacing w:val="-2"/>
                              <w:sz w:val="10"/>
                              <w:szCs w:val="10"/>
                              <w:u w:val="single" w:color="0000FF"/>
                            </w:rPr>
                            <w:t>n</w:t>
                          </w:r>
                          <w:r>
                            <w:rPr>
                              <w:rFonts w:ascii="Bodoni MT" w:eastAsia="Bodoni MT" w:hAnsi="Bodoni MT" w:cs="Bodoni MT"/>
                              <w:b/>
                              <w:i/>
                              <w:color w:val="0000FF"/>
                              <w:spacing w:val="1"/>
                              <w:sz w:val="10"/>
                              <w:szCs w:val="10"/>
                              <w:u w:val="single" w:color="0000FF"/>
                            </w:rPr>
                            <w:t>i</w:t>
                          </w:r>
                          <w:r>
                            <w:rPr>
                              <w:rFonts w:ascii="Bodoni MT" w:eastAsia="Bodoni MT" w:hAnsi="Bodoni MT" w:cs="Bodoni MT"/>
                              <w:b/>
                              <w:i/>
                              <w:color w:val="0000FF"/>
                              <w:sz w:val="10"/>
                              <w:szCs w:val="10"/>
                              <w:u w:val="single" w:color="0000FF"/>
                            </w:rPr>
                            <w:t>sm</w:t>
                          </w:r>
                          <w:r>
                            <w:rPr>
                              <w:rFonts w:ascii="Bodoni MT" w:eastAsia="Bodoni MT" w:hAnsi="Bodoni MT" w:cs="Bodoni MT"/>
                              <w:b/>
                              <w:i/>
                              <w:color w:val="0000FF"/>
                              <w:spacing w:val="-2"/>
                              <w:sz w:val="10"/>
                              <w:szCs w:val="10"/>
                              <w:u w:val="single" w:color="0000FF"/>
                            </w:rPr>
                            <w:t>u</w:t>
                          </w:r>
                          <w:r>
                            <w:rPr>
                              <w:rFonts w:ascii="Bodoni MT" w:eastAsia="Bodoni MT" w:hAnsi="Bodoni MT" w:cs="Bodoni MT"/>
                              <w:b/>
                              <w:i/>
                              <w:color w:val="0000FF"/>
                              <w:sz w:val="10"/>
                              <w:szCs w:val="10"/>
                              <w:u w:val="single" w:color="0000FF"/>
                            </w:rPr>
                            <w:t>h</w:t>
                          </w:r>
                          <w:r>
                            <w:rPr>
                              <w:rFonts w:ascii="Bodoni MT" w:eastAsia="Bodoni MT" w:hAnsi="Bodoni MT" w:cs="Bodoni MT"/>
                              <w:b/>
                              <w:i/>
                              <w:color w:val="0000FF"/>
                              <w:spacing w:val="-1"/>
                              <w:sz w:val="10"/>
                              <w:szCs w:val="10"/>
                              <w:u w:val="single" w:color="0000FF"/>
                            </w:rPr>
                            <w:t>.</w:t>
                          </w:r>
                          <w:r>
                            <w:rPr>
                              <w:rFonts w:ascii="Bodoni MT" w:eastAsia="Bodoni MT" w:hAnsi="Bodoni MT" w:cs="Bodoni MT"/>
                              <w:b/>
                              <w:i/>
                              <w:color w:val="0000FF"/>
                              <w:spacing w:val="1"/>
                              <w:sz w:val="10"/>
                              <w:szCs w:val="10"/>
                              <w:u w:val="single" w:color="0000FF"/>
                            </w:rPr>
                            <w:t>ac</w:t>
                          </w:r>
                          <w:r>
                            <w:rPr>
                              <w:rFonts w:ascii="Bodoni MT" w:eastAsia="Bodoni MT" w:hAnsi="Bodoni MT" w:cs="Bodoni MT"/>
                              <w:b/>
                              <w:i/>
                              <w:color w:val="0000FF"/>
                              <w:spacing w:val="-1"/>
                              <w:w w:val="101"/>
                              <w:sz w:val="10"/>
                              <w:szCs w:val="10"/>
                              <w:u w:val="single" w:color="0000FF"/>
                            </w:rPr>
                            <w:t>.</w:t>
                          </w:r>
                          <w:r>
                            <w:rPr>
                              <w:rFonts w:ascii="Bodoni MT" w:eastAsia="Bodoni MT" w:hAnsi="Bodoni MT" w:cs="Bodoni MT"/>
                              <w:b/>
                              <w:i/>
                              <w:color w:val="0000FF"/>
                              <w:spacing w:val="-1"/>
                              <w:sz w:val="10"/>
                              <w:szCs w:val="10"/>
                              <w:u w:val="single" w:color="0000FF"/>
                            </w:rPr>
                            <w:t>i</w:t>
                          </w:r>
                          <w:r>
                            <w:rPr>
                              <w:rFonts w:ascii="Bodoni MT" w:eastAsia="Bodoni MT" w:hAnsi="Bodoni MT" w:cs="Bodoni MT"/>
                              <w:b/>
                              <w:i/>
                              <w:color w:val="0000FF"/>
                              <w:sz w:val="10"/>
                              <w:szCs w:val="10"/>
                              <w:u w:val="single" w:color="0000FF"/>
                            </w:rPr>
                            <w:t>d</w:t>
                          </w:r>
                          <w:r>
                            <w:rPr>
                              <w:rFonts w:ascii="Bodoni MT" w:eastAsia="Bodoni MT" w:hAnsi="Bodoni MT" w:cs="Bodoni MT"/>
                              <w:b/>
                              <w:i/>
                              <w:color w:val="0000FF"/>
                              <w:spacing w:val="-2"/>
                              <w:sz w:val="10"/>
                              <w:szCs w:val="10"/>
                              <w:u w:val="single" w:color="0000FF"/>
                            </w:rPr>
                            <w:t>/</w:t>
                          </w:r>
                          <w:r>
                            <w:rPr>
                              <w:rFonts w:ascii="Bodoni MT" w:eastAsia="Bodoni MT" w:hAnsi="Bodoni MT" w:cs="Bodoni MT"/>
                              <w:b/>
                              <w:i/>
                              <w:color w:val="0000FF"/>
                              <w:spacing w:val="1"/>
                              <w:sz w:val="10"/>
                              <w:szCs w:val="10"/>
                              <w:u w:val="single" w:color="0000FF"/>
                            </w:rPr>
                            <w:t>i</w:t>
                          </w:r>
                          <w:r>
                            <w:rPr>
                              <w:rFonts w:ascii="Bodoni MT" w:eastAsia="Bodoni MT" w:hAnsi="Bodoni MT" w:cs="Bodoni MT"/>
                              <w:b/>
                              <w:i/>
                              <w:color w:val="0000FF"/>
                              <w:sz w:val="10"/>
                              <w:szCs w:val="10"/>
                              <w:u w:val="single" w:color="0000FF"/>
                            </w:rPr>
                            <w:t>n</w:t>
                          </w:r>
                          <w:r>
                            <w:rPr>
                              <w:rFonts w:ascii="Bodoni MT" w:eastAsia="Bodoni MT" w:hAnsi="Bodoni MT" w:cs="Bodoni MT"/>
                              <w:b/>
                              <w:i/>
                              <w:color w:val="0000FF"/>
                              <w:spacing w:val="-2"/>
                              <w:sz w:val="10"/>
                              <w:szCs w:val="10"/>
                              <w:u w:val="single" w:color="0000FF"/>
                            </w:rPr>
                            <w:t>d</w:t>
                          </w:r>
                          <w:r>
                            <w:rPr>
                              <w:rFonts w:ascii="Bodoni MT" w:eastAsia="Bodoni MT" w:hAnsi="Bodoni MT" w:cs="Bodoni MT"/>
                              <w:b/>
                              <w:i/>
                              <w:color w:val="0000FF"/>
                              <w:spacing w:val="1"/>
                              <w:sz w:val="10"/>
                              <w:szCs w:val="10"/>
                              <w:u w:val="single" w:color="0000FF"/>
                            </w:rPr>
                            <w:t>ex</w:t>
                          </w:r>
                          <w:r>
                            <w:rPr>
                              <w:rFonts w:ascii="Bodoni MT" w:eastAsia="Bodoni MT" w:hAnsi="Bodoni MT" w:cs="Bodoni MT"/>
                              <w:b/>
                              <w:i/>
                              <w:color w:val="0000FF"/>
                              <w:spacing w:val="-1"/>
                              <w:w w:val="101"/>
                              <w:sz w:val="10"/>
                              <w:szCs w:val="10"/>
                              <w:u w:val="single" w:color="0000FF"/>
                            </w:rPr>
                            <w:t>.</w:t>
                          </w:r>
                          <w:r>
                            <w:rPr>
                              <w:rFonts w:ascii="Bodoni MT" w:eastAsia="Bodoni MT" w:hAnsi="Bodoni MT" w:cs="Bodoni MT"/>
                              <w:b/>
                              <w:i/>
                              <w:color w:val="0000FF"/>
                              <w:sz w:val="10"/>
                              <w:szCs w:val="10"/>
                              <w:u w:val="single" w:color="0000FF"/>
                            </w:rPr>
                            <w:t>ph</w:t>
                          </w:r>
                          <w:r>
                            <w:rPr>
                              <w:rFonts w:ascii="Bodoni MT" w:eastAsia="Bodoni MT" w:hAnsi="Bodoni MT" w:cs="Bodoni MT"/>
                              <w:b/>
                              <w:i/>
                              <w:color w:val="0000FF"/>
                              <w:spacing w:val="-2"/>
                              <w:sz w:val="10"/>
                              <w:szCs w:val="10"/>
                              <w:u w:val="single" w:color="0000FF"/>
                            </w:rPr>
                            <w:t>p</w:t>
                          </w:r>
                          <w:r>
                            <w:rPr>
                              <w:rFonts w:ascii="Bodoni MT" w:eastAsia="Bodoni MT" w:hAnsi="Bodoni MT" w:cs="Bodoni MT"/>
                              <w:b/>
                              <w:i/>
                              <w:color w:val="0000FF"/>
                              <w:w w:val="101"/>
                              <w:sz w:val="10"/>
                              <w:szCs w:val="10"/>
                              <w:u w:val="single" w:color="0000FF"/>
                            </w:rPr>
                            <w:t>/</w:t>
                          </w:r>
                        </w:hyperlink>
                        <w:r>
                          <w:rPr>
                            <w:rFonts w:ascii="Bodoni MT" w:eastAsia="Bodoni MT" w:hAnsi="Bodoni MT" w:cs="Bodoni MT"/>
                            <w:b/>
                            <w:i/>
                            <w:color w:val="0000FF"/>
                            <w:spacing w:val="1"/>
                            <w:sz w:val="10"/>
                            <w:szCs w:val="10"/>
                            <w:u w:val="single" w:color="0000FF"/>
                            <w:lang w:val="id-ID"/>
                          </w:rPr>
                          <w:t>postrit</w:t>
                        </w:r>
                      </w:p>
                    </w:txbxContent>
                  </v:textbox>
                </v:rect>
                <v:rect id="Rectangle 30" o:spid="_x0000_s1034" style="position:absolute;left:14287;top:1333;width:23501;height:6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eK70A&#10;AADbAAAADwAAAGRycy9kb3ducmV2LnhtbERPz2vCMBS+D/wfwhN2W9NuMKQ2ijqE4W0qeH00z6aY&#10;vJQk1vrfL4fBjh/f72Y9OStGCrH3rKAqShDErdc9dwrOp/3bAkRMyBqtZ1LwpAjr1eylwVr7B//Q&#10;eEydyCEca1RgUhpqKWNryGEs/ECcuasPDlOGoZM64COHOyvfy/JTOuw5NxgcaGeovR3vTsG0vaD0&#10;1tAVpSsP4776qnZWqdf5tFmCSDSlf/Gf+1sr+Mjr85f8A+T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ceK70AAADbAAAADwAAAAAAAAAAAAAAAACYAgAAZHJzL2Rvd25yZXYu&#10;eG1sUEsFBgAAAAAEAAQA9QAAAIIDAAAAAA==&#10;" filled="f" stroked="f">
                  <v:textbox>
                    <w:txbxContent>
                      <w:p w:rsidR="006B10A1" w:rsidRPr="005A4404" w:rsidRDefault="006B10A1" w:rsidP="006B10A1">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6B10A1" w:rsidRPr="005A4404" w:rsidRDefault="006B10A1" w:rsidP="006B10A1">
                        <w:pPr>
                          <w:contextualSpacing/>
                          <w:jc w:val="center"/>
                          <w:rPr>
                            <w:rFonts w:asciiTheme="minorHAnsi" w:hAnsiTheme="minorHAnsi" w:cstheme="minorHAnsi"/>
                            <w:b/>
                            <w:spacing w:val="1"/>
                            <w:sz w:val="18"/>
                            <w:szCs w:val="18"/>
                            <w:lang w:val="id-ID"/>
                          </w:rPr>
                        </w:pPr>
                        <w:proofErr w:type="spellStart"/>
                        <w:proofErr w:type="gramStart"/>
                        <w:r w:rsidRPr="005A4404">
                          <w:rPr>
                            <w:rFonts w:asciiTheme="minorHAnsi" w:hAnsiTheme="minorHAnsi" w:cstheme="minorHAnsi"/>
                            <w:b/>
                            <w:sz w:val="18"/>
                            <w:szCs w:val="18"/>
                          </w:rPr>
                          <w:t>Vol</w:t>
                        </w:r>
                        <w:proofErr w:type="spellEnd"/>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proofErr w:type="gramEnd"/>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6B10A1" w:rsidRPr="005A4404" w:rsidRDefault="006B10A1" w:rsidP="006B10A1">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6B10A1" w:rsidRPr="00EC3316" w:rsidRDefault="006B10A1" w:rsidP="006B10A1">
                        <w:pPr>
                          <w:jc w:val="center"/>
                          <w:rPr>
                            <w:lang w:val="id-ID"/>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5" type="#_x0000_t75" style="position:absolute;width:7334;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T3DLAAAAA2gAAAA8AAABkcnMvZG93bnJldi54bWxEj0FrAjEUhO8F/0N4Qm81q4diV6OIoOip&#10;dOsPeGzebhY3L2sS3fjvm0Khx2FmvmHW22R78SAfOscK5rMCBHHtdMetgsv34W0JIkRkjb1jUvCk&#10;ANvN5GWNpXYjf9Gjiq3IEA4lKjAxDqWUoTZkMczcQJy9xnmLMUvfSu1xzHDby0VRvEuLHecFgwPt&#10;DdXX6m4VnG26+a76NOZ4azgs700cU6PU6zTtViAipfgf/muftIIP+L2Sb4Dc/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JPcMsAAAADaAAAADwAAAAAAAAAAAAAAAACfAgAA&#10;ZHJzL2Rvd25yZXYueG1sUEsFBgAAAAAEAAQA9wAAAIwDAAAAAA==&#10;">
                  <v:imagedata r:id="rId12" o:title="oke logo acc"/>
                  <v:path arrowok="t"/>
                </v:shape>
              </v:group>
            </w:pict>
          </mc:Fallback>
        </mc:AlternateContent>
      </w:r>
      <w:r w:rsidR="0015378F">
        <w:rPr>
          <w:noProof/>
        </w:rPr>
        <mc:AlternateContent>
          <mc:Choice Requires="wps">
            <w:drawing>
              <wp:anchor distT="0" distB="0" distL="114300" distR="114300" simplePos="0" relativeHeight="251683328" behindDoc="0" locked="0" layoutInCell="1" allowOverlap="1" wp14:anchorId="66D8E248" wp14:editId="296DD23A">
                <wp:simplePos x="0" y="0"/>
                <wp:positionH relativeFrom="column">
                  <wp:posOffset>3778885</wp:posOffset>
                </wp:positionH>
                <wp:positionV relativeFrom="paragraph">
                  <wp:posOffset>-695325</wp:posOffset>
                </wp:positionV>
                <wp:extent cx="2898140" cy="572884"/>
                <wp:effectExtent l="0" t="0" r="16510" b="17780"/>
                <wp:wrapNone/>
                <wp:docPr id="40" name="Rectangle 40"/>
                <wp:cNvGraphicFramePr/>
                <a:graphic xmlns:a="http://schemas.openxmlformats.org/drawingml/2006/main">
                  <a:graphicData uri="http://schemas.microsoft.com/office/word/2010/wordprocessingShape">
                    <wps:wsp>
                      <wps:cNvSpPr/>
                      <wps:spPr>
                        <a:xfrm>
                          <a:off x="0" y="0"/>
                          <a:ext cx="2898140" cy="57288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D378ED" id="Rectangle 40" o:spid="_x0000_s1026" style="position:absolute;margin-left:297.55pt;margin-top:-54.75pt;width:228.2pt;height:4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" fillcolor="white [3212]" strokecolor="white [3212]" strokeweight="2pt"/>
            </w:pict>
          </mc:Fallback>
        </mc:AlternateContent>
      </w:r>
      <w:r w:rsidR="00B47A79">
        <w:rPr>
          <w:noProof/>
        </w:rPr>
        <mc:AlternateContent>
          <mc:Choice Requires="wps">
            <w:drawing>
              <wp:anchor distT="0" distB="0" distL="114300" distR="114300" simplePos="0" relativeHeight="251684352" behindDoc="0" locked="0" layoutInCell="1" allowOverlap="1" wp14:anchorId="7526CE63" wp14:editId="6CC8AB91">
                <wp:simplePos x="0" y="0"/>
                <wp:positionH relativeFrom="column">
                  <wp:posOffset>-95250</wp:posOffset>
                </wp:positionH>
                <wp:positionV relativeFrom="paragraph">
                  <wp:posOffset>-781050</wp:posOffset>
                </wp:positionV>
                <wp:extent cx="2905125" cy="658495"/>
                <wp:effectExtent l="0" t="0" r="28575" b="27305"/>
                <wp:wrapNone/>
                <wp:docPr id="43" name="Rectangle 43"/>
                <wp:cNvGraphicFramePr/>
                <a:graphic xmlns:a="http://schemas.openxmlformats.org/drawingml/2006/main">
                  <a:graphicData uri="http://schemas.microsoft.com/office/word/2010/wordprocessingShape">
                    <wps:wsp>
                      <wps:cNvSpPr/>
                      <wps:spPr>
                        <a:xfrm>
                          <a:off x="0" y="0"/>
                          <a:ext cx="2905125" cy="6584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26" style="position:absolute;margin-left:-7.5pt;margin-top:-61.5pt;width:228.75pt;height:51.8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" fillcolor="white [3201]" strokecolor="white [3212]" strokeweight="2pt"/>
            </w:pict>
          </mc:Fallback>
        </mc:AlternateContent>
      </w:r>
    </w:p>
    <w:p w:rsidR="00E92798" w:rsidRDefault="00E237AD" w:rsidP="00EC3316">
      <w:pPr>
        <w:spacing w:before="84"/>
        <w:ind w:left="1282" w:right="-257" w:firstLine="158"/>
        <w:rPr>
          <w:sz w:val="24"/>
          <w:szCs w:val="24"/>
        </w:rPr>
      </w:pPr>
      <w:r>
        <w:rPr>
          <w:rFonts w:ascii="Bodoni MT" w:eastAsia="Bodoni MT" w:hAnsi="Bodoni MT" w:cs="Bodoni MT"/>
          <w:b/>
          <w:i/>
          <w:color w:val="0000FF"/>
          <w:position w:val="7"/>
          <w:sz w:val="12"/>
          <w:szCs w:val="12"/>
        </w:rPr>
        <w:t xml:space="preserve">                                                        </w:t>
      </w:r>
      <w:r>
        <w:rPr>
          <w:rFonts w:ascii="Bodoni MT" w:eastAsia="Bodoni MT" w:hAnsi="Bodoni MT" w:cs="Bodoni MT"/>
          <w:b/>
          <w:i/>
          <w:color w:val="0000FF"/>
          <w:spacing w:val="28"/>
          <w:position w:val="7"/>
          <w:sz w:val="12"/>
          <w:szCs w:val="12"/>
        </w:rPr>
        <w:t xml:space="preserve"> </w:t>
      </w:r>
    </w:p>
    <w:p w:rsidR="00E92798" w:rsidRDefault="00E92798">
      <w:pPr>
        <w:spacing w:line="140" w:lineRule="exact"/>
        <w:rPr>
          <w:sz w:val="14"/>
          <w:szCs w:val="14"/>
        </w:rPr>
      </w:pPr>
    </w:p>
    <w:p w:rsidR="00E92798" w:rsidRDefault="00E92798" w:rsidP="003563F9">
      <w:pPr>
        <w:spacing w:line="200" w:lineRule="exact"/>
        <w:jc w:val="center"/>
      </w:pPr>
    </w:p>
    <w:p w:rsidR="00EC3316" w:rsidRDefault="00EC3316" w:rsidP="003563F9">
      <w:pPr>
        <w:snapToGrid w:val="0"/>
        <w:jc w:val="center"/>
        <w:rPr>
          <w:rFonts w:asciiTheme="minorHAnsi" w:hAnsiTheme="minorHAnsi" w:cstheme="minorHAnsi"/>
          <w:b/>
          <w:color w:val="000000"/>
          <w:sz w:val="28"/>
          <w:szCs w:val="24"/>
        </w:rPr>
      </w:pPr>
    </w:p>
    <w:p w:rsidR="003F36B2" w:rsidRPr="003F36B2" w:rsidRDefault="003F36B2" w:rsidP="006B10A1">
      <w:pPr>
        <w:snapToGrid w:val="0"/>
        <w:jc w:val="center"/>
        <w:rPr>
          <w:rStyle w:val="CharacterStyle2"/>
          <w:rFonts w:asciiTheme="minorHAnsi" w:hAnsiTheme="minorHAnsi" w:cstheme="minorHAnsi"/>
          <w:b/>
          <w:bCs/>
          <w:spacing w:val="-5"/>
          <w:w w:val="105"/>
          <w:sz w:val="28"/>
          <w:szCs w:val="28"/>
        </w:rPr>
      </w:pPr>
      <w:proofErr w:type="spellStart"/>
      <w:r w:rsidRPr="003F36B2">
        <w:rPr>
          <w:rStyle w:val="CharacterStyle2"/>
          <w:rFonts w:asciiTheme="minorHAnsi" w:hAnsiTheme="minorHAnsi" w:cstheme="minorHAnsi"/>
          <w:b/>
          <w:bCs/>
          <w:spacing w:val="-5"/>
          <w:w w:val="105"/>
          <w:sz w:val="28"/>
          <w:szCs w:val="28"/>
        </w:rPr>
        <w:t>Diskriminasi</w:t>
      </w:r>
      <w:proofErr w:type="spellEnd"/>
      <w:r w:rsidRPr="003F36B2">
        <w:rPr>
          <w:rStyle w:val="CharacterStyle2"/>
          <w:rFonts w:asciiTheme="minorHAnsi" w:hAnsiTheme="minorHAnsi" w:cstheme="minorHAnsi"/>
          <w:b/>
          <w:bCs/>
          <w:spacing w:val="-5"/>
          <w:w w:val="105"/>
          <w:sz w:val="28"/>
          <w:szCs w:val="28"/>
        </w:rPr>
        <w:t xml:space="preserve"> </w:t>
      </w:r>
      <w:proofErr w:type="spellStart"/>
      <w:r w:rsidRPr="003F36B2">
        <w:rPr>
          <w:rStyle w:val="CharacterStyle2"/>
          <w:rFonts w:asciiTheme="minorHAnsi" w:hAnsiTheme="minorHAnsi" w:cstheme="minorHAnsi"/>
          <w:b/>
          <w:bCs/>
          <w:spacing w:val="-5"/>
          <w:w w:val="105"/>
          <w:sz w:val="28"/>
          <w:szCs w:val="28"/>
        </w:rPr>
        <w:t>Pendidikan</w:t>
      </w:r>
      <w:proofErr w:type="spellEnd"/>
      <w:r w:rsidRPr="003F36B2">
        <w:rPr>
          <w:rStyle w:val="CharacterStyle2"/>
          <w:rFonts w:asciiTheme="minorHAnsi" w:hAnsiTheme="minorHAnsi" w:cstheme="minorHAnsi"/>
          <w:b/>
          <w:bCs/>
          <w:spacing w:val="-5"/>
          <w:w w:val="105"/>
          <w:sz w:val="28"/>
          <w:szCs w:val="28"/>
        </w:rPr>
        <w:t xml:space="preserve"> </w:t>
      </w:r>
      <w:proofErr w:type="spellStart"/>
      <w:r w:rsidRPr="003F36B2">
        <w:rPr>
          <w:rStyle w:val="CharacterStyle2"/>
          <w:rFonts w:asciiTheme="minorHAnsi" w:hAnsiTheme="minorHAnsi" w:cstheme="minorHAnsi"/>
          <w:b/>
          <w:bCs/>
          <w:spacing w:val="-5"/>
          <w:w w:val="105"/>
          <w:sz w:val="28"/>
          <w:szCs w:val="28"/>
        </w:rPr>
        <w:t>Masyarakat</w:t>
      </w:r>
      <w:proofErr w:type="spellEnd"/>
      <w:r w:rsidRPr="003F36B2">
        <w:rPr>
          <w:rStyle w:val="CharacterStyle2"/>
          <w:rFonts w:asciiTheme="minorHAnsi" w:hAnsiTheme="minorHAnsi" w:cstheme="minorHAnsi"/>
          <w:b/>
          <w:bCs/>
          <w:spacing w:val="-5"/>
          <w:w w:val="105"/>
          <w:sz w:val="28"/>
          <w:szCs w:val="28"/>
        </w:rPr>
        <w:t xml:space="preserve"> </w:t>
      </w:r>
      <w:proofErr w:type="spellStart"/>
      <w:r w:rsidRPr="003F36B2">
        <w:rPr>
          <w:rStyle w:val="CharacterStyle2"/>
          <w:rFonts w:asciiTheme="minorHAnsi" w:hAnsiTheme="minorHAnsi" w:cstheme="minorHAnsi"/>
          <w:b/>
          <w:bCs/>
          <w:spacing w:val="-5"/>
          <w:w w:val="105"/>
          <w:sz w:val="28"/>
          <w:szCs w:val="28"/>
        </w:rPr>
        <w:t>Terpencil</w:t>
      </w:r>
      <w:proofErr w:type="spellEnd"/>
    </w:p>
    <w:p w:rsidR="003563F9" w:rsidRPr="003F36B2" w:rsidRDefault="003563F9">
      <w:pPr>
        <w:spacing w:before="4"/>
        <w:ind w:left="948" w:right="834"/>
        <w:jc w:val="center"/>
        <w:rPr>
          <w:rFonts w:asciiTheme="minorHAnsi" w:eastAsia="Calibri" w:hAnsiTheme="minorHAnsi" w:cstheme="minorHAnsi"/>
          <w:b/>
          <w:sz w:val="28"/>
          <w:szCs w:val="28"/>
        </w:rPr>
      </w:pPr>
    </w:p>
    <w:p w:rsidR="007316FA" w:rsidRDefault="008D05BE" w:rsidP="007316FA">
      <w:pPr>
        <w:jc w:val="center"/>
        <w:rPr>
          <w:rFonts w:asciiTheme="minorHAnsi" w:hAnsiTheme="minorHAnsi" w:cstheme="minorHAnsi"/>
          <w:sz w:val="24"/>
          <w:szCs w:val="24"/>
          <w:vertAlign w:val="superscript"/>
        </w:rPr>
      </w:pPr>
      <w:proofErr w:type="spellStart"/>
      <w:r>
        <w:rPr>
          <w:rFonts w:asciiTheme="minorHAnsi" w:hAnsiTheme="minorHAnsi" w:cstheme="minorHAnsi"/>
          <w:b/>
          <w:sz w:val="24"/>
          <w:szCs w:val="24"/>
        </w:rPr>
        <w:t>Firdaus</w:t>
      </w:r>
      <w:bookmarkStart w:id="0" w:name="_GoBack"/>
      <w:bookmarkEnd w:id="0"/>
      <w:proofErr w:type="spellEnd"/>
      <w:r w:rsidR="007316FA" w:rsidRPr="007316FA">
        <w:rPr>
          <w:rFonts w:asciiTheme="minorHAnsi" w:hAnsiTheme="minorHAnsi" w:cstheme="minorHAnsi"/>
          <w:sz w:val="24"/>
          <w:szCs w:val="24"/>
          <w:vertAlign w:val="superscript"/>
          <w:lang w:val="id-ID"/>
        </w:rPr>
        <w:t>1</w:t>
      </w:r>
      <w:r w:rsidR="007316FA" w:rsidRPr="007316FA">
        <w:rPr>
          <w:rFonts w:asciiTheme="minorHAnsi" w:hAnsiTheme="minorHAnsi" w:cstheme="minorHAnsi"/>
          <w:sz w:val="24"/>
          <w:szCs w:val="24"/>
        </w:rPr>
        <w:t xml:space="preserve">, </w:t>
      </w:r>
      <w:r w:rsidR="003F36B2">
        <w:rPr>
          <w:rFonts w:asciiTheme="minorHAnsi" w:hAnsiTheme="minorHAnsi" w:cstheme="minorHAnsi"/>
          <w:b/>
          <w:sz w:val="24"/>
          <w:szCs w:val="24"/>
          <w:lang w:val="id-ID"/>
        </w:rPr>
        <w:t>Sulfasyah</w:t>
      </w:r>
      <w:r w:rsidR="007316FA" w:rsidRPr="007316FA">
        <w:rPr>
          <w:rFonts w:asciiTheme="minorHAnsi" w:hAnsiTheme="minorHAnsi" w:cstheme="minorHAnsi"/>
          <w:sz w:val="24"/>
          <w:szCs w:val="24"/>
          <w:vertAlign w:val="superscript"/>
        </w:rPr>
        <w:t>2</w:t>
      </w:r>
      <w:r w:rsidR="007316FA" w:rsidRPr="007316FA">
        <w:rPr>
          <w:rFonts w:asciiTheme="minorHAnsi" w:hAnsiTheme="minorHAnsi" w:cstheme="minorHAnsi"/>
          <w:sz w:val="24"/>
          <w:szCs w:val="24"/>
        </w:rPr>
        <w:t xml:space="preserve">, </w:t>
      </w:r>
      <w:r w:rsidR="003F36B2">
        <w:rPr>
          <w:rFonts w:asciiTheme="minorHAnsi" w:hAnsiTheme="minorHAnsi" w:cstheme="minorHAnsi"/>
          <w:b/>
          <w:sz w:val="24"/>
          <w:szCs w:val="24"/>
          <w:lang w:val="id-ID"/>
        </w:rPr>
        <w:t>Hanis Nur</w:t>
      </w:r>
      <w:r w:rsidR="007316FA" w:rsidRPr="007316FA">
        <w:rPr>
          <w:rFonts w:asciiTheme="minorHAnsi" w:hAnsiTheme="minorHAnsi" w:cstheme="minorHAnsi"/>
          <w:sz w:val="24"/>
          <w:szCs w:val="24"/>
          <w:vertAlign w:val="superscript"/>
        </w:rPr>
        <w:t>3</w:t>
      </w:r>
    </w:p>
    <w:p w:rsidR="00246404" w:rsidRPr="007316FA" w:rsidRDefault="00246404" w:rsidP="007316FA">
      <w:pPr>
        <w:jc w:val="center"/>
        <w:rPr>
          <w:rFonts w:asciiTheme="minorHAnsi" w:hAnsiTheme="minorHAnsi" w:cstheme="minorHAnsi"/>
          <w:sz w:val="24"/>
          <w:szCs w:val="24"/>
        </w:rPr>
      </w:pP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vertAlign w:val="superscript"/>
        </w:rPr>
        <w:t>1</w:t>
      </w:r>
      <w:r w:rsidRPr="007316FA">
        <w:rPr>
          <w:rFonts w:asciiTheme="minorHAnsi" w:hAnsiTheme="minorHAnsi" w:cstheme="minorHAnsi"/>
          <w:sz w:val="24"/>
          <w:szCs w:val="24"/>
          <w:lang w:val="id-ID"/>
        </w:rPr>
        <w:t xml:space="preserve">Pendidikan </w:t>
      </w:r>
      <w:r w:rsidR="00F22115">
        <w:rPr>
          <w:rFonts w:asciiTheme="minorHAnsi" w:hAnsiTheme="minorHAnsi" w:cstheme="minorHAnsi"/>
          <w:sz w:val="24"/>
          <w:szCs w:val="24"/>
          <w:lang w:val="id-ID"/>
        </w:rPr>
        <w:t>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F22115">
        <w:rPr>
          <w:rFonts w:asciiTheme="minorHAnsi" w:hAnsiTheme="minorHAnsi" w:cstheme="minorHAnsi"/>
          <w:sz w:val="24"/>
          <w:szCs w:val="24"/>
          <w:lang w:val="id-ID"/>
        </w:rPr>
        <w:t>Muhammadiyah</w:t>
      </w:r>
      <w:r w:rsidRPr="007316FA">
        <w:rPr>
          <w:rFonts w:asciiTheme="minorHAnsi" w:hAnsiTheme="minorHAnsi" w:cstheme="minorHAnsi"/>
          <w:sz w:val="24"/>
          <w:szCs w:val="24"/>
          <w:lang w:val="id-ID"/>
        </w:rPr>
        <w:t xml:space="preserve"> Makassar</w:t>
      </w:r>
      <w:r w:rsidRPr="007316FA">
        <w:rPr>
          <w:rFonts w:asciiTheme="minorHAnsi" w:hAnsiTheme="minorHAnsi" w:cstheme="minorHAnsi"/>
          <w:sz w:val="24"/>
          <w:szCs w:val="24"/>
        </w:rPr>
        <w:t xml:space="preserve"> </w:t>
      </w:r>
    </w:p>
    <w:p w:rsidR="00F22115" w:rsidRPr="00F22115" w:rsidRDefault="007316FA" w:rsidP="00F22115">
      <w:pPr>
        <w:jc w:val="center"/>
        <w:rPr>
          <w:rFonts w:asciiTheme="minorHAnsi" w:hAnsiTheme="minorHAnsi" w:cstheme="minorHAnsi"/>
          <w:sz w:val="24"/>
          <w:szCs w:val="24"/>
          <w:lang w:val="id-ID"/>
        </w:rPr>
      </w:pPr>
      <w:r w:rsidRPr="00F22115">
        <w:rPr>
          <w:rFonts w:asciiTheme="minorHAnsi" w:hAnsiTheme="minorHAnsi" w:cstheme="minorHAnsi"/>
          <w:sz w:val="24"/>
          <w:szCs w:val="24"/>
        </w:rPr>
        <w:t xml:space="preserve">Email: </w:t>
      </w:r>
      <w:hyperlink r:id="rId13" w:history="1">
        <w:r w:rsidR="00F22115" w:rsidRPr="00537B22">
          <w:rPr>
            <w:rStyle w:val="Hyperlink"/>
            <w:rFonts w:asciiTheme="minorHAnsi" w:hAnsiTheme="minorHAnsi" w:cstheme="minorHAnsi"/>
            <w:sz w:val="24"/>
            <w:szCs w:val="24"/>
            <w:lang w:val="id-ID"/>
          </w:rPr>
          <w:t>firdaus@unismuh.ac.id</w:t>
        </w:r>
      </w:hyperlink>
      <w:r w:rsidR="00F22115">
        <w:rPr>
          <w:rFonts w:asciiTheme="minorHAnsi" w:hAnsiTheme="minorHAnsi" w:cstheme="minorHAnsi"/>
          <w:sz w:val="24"/>
          <w:szCs w:val="24"/>
          <w:lang w:val="id-ID"/>
        </w:rPr>
        <w:t xml:space="preserve"> </w:t>
      </w:r>
    </w:p>
    <w:p w:rsidR="00F22115" w:rsidRDefault="00F22115" w:rsidP="007316FA">
      <w:pPr>
        <w:jc w:val="center"/>
        <w:rPr>
          <w:rFonts w:asciiTheme="minorHAnsi" w:hAnsiTheme="minorHAnsi" w:cstheme="minorHAnsi"/>
          <w:sz w:val="24"/>
          <w:szCs w:val="24"/>
          <w:lang w:val="id-ID"/>
        </w:rPr>
      </w:pPr>
      <w:r w:rsidRPr="00F22115">
        <w:rPr>
          <w:rFonts w:asciiTheme="minorHAnsi" w:hAnsiTheme="minorHAnsi" w:cstheme="minorHAnsi"/>
          <w:sz w:val="24"/>
          <w:szCs w:val="24"/>
          <w:lang w:val="id-ID"/>
        </w:rPr>
        <w:t xml:space="preserve">Pendidikan Sosiologi, Universitas Muhammadiyah Makassar </w:t>
      </w:r>
    </w:p>
    <w:p w:rsidR="007316FA" w:rsidRPr="00F22115" w:rsidRDefault="007316FA" w:rsidP="007316FA">
      <w:pPr>
        <w:jc w:val="center"/>
        <w:rPr>
          <w:rFonts w:asciiTheme="minorHAnsi" w:hAnsiTheme="minorHAnsi" w:cstheme="minorHAnsi"/>
          <w:sz w:val="24"/>
          <w:szCs w:val="24"/>
          <w:lang w:val="id-ID"/>
        </w:rPr>
      </w:pPr>
      <w:r w:rsidRPr="007316FA">
        <w:rPr>
          <w:rFonts w:asciiTheme="minorHAnsi" w:hAnsiTheme="minorHAnsi" w:cstheme="minorHAnsi"/>
          <w:sz w:val="24"/>
          <w:szCs w:val="24"/>
        </w:rPr>
        <w:t xml:space="preserve">Email: </w:t>
      </w:r>
      <w:hyperlink r:id="rId14" w:history="1">
        <w:r w:rsidR="00F22115" w:rsidRPr="00537B22">
          <w:rPr>
            <w:rStyle w:val="Hyperlink"/>
            <w:rFonts w:asciiTheme="minorHAnsi" w:hAnsiTheme="minorHAnsi" w:cstheme="minorHAnsi"/>
            <w:sz w:val="24"/>
            <w:szCs w:val="24"/>
          </w:rPr>
          <w:t>sulfasyah@gmail.com</w:t>
        </w:r>
      </w:hyperlink>
      <w:r w:rsidR="00F22115">
        <w:rPr>
          <w:rFonts w:asciiTheme="minorHAnsi" w:hAnsiTheme="minorHAnsi" w:cstheme="minorHAnsi"/>
          <w:sz w:val="24"/>
          <w:szCs w:val="24"/>
          <w:lang w:val="id-ID"/>
        </w:rPr>
        <w:t xml:space="preserve"> </w:t>
      </w:r>
      <w:r w:rsidR="00F22115" w:rsidRPr="00F22115">
        <w:rPr>
          <w:rFonts w:asciiTheme="minorHAnsi" w:hAnsiTheme="minorHAnsi" w:cstheme="minorHAnsi"/>
          <w:sz w:val="24"/>
          <w:szCs w:val="24"/>
        </w:rPr>
        <w:t xml:space="preserve">  </w:t>
      </w:r>
      <w:r w:rsidR="00F22115">
        <w:rPr>
          <w:rFonts w:asciiTheme="minorHAnsi" w:hAnsiTheme="minorHAnsi" w:cstheme="minorHAnsi"/>
          <w:sz w:val="24"/>
          <w:szCs w:val="24"/>
          <w:lang w:val="id-ID"/>
        </w:rPr>
        <w:t xml:space="preserve"> </w:t>
      </w:r>
    </w:p>
    <w:p w:rsidR="00F22115" w:rsidRDefault="007316FA" w:rsidP="00F22115">
      <w:pPr>
        <w:jc w:val="center"/>
        <w:rPr>
          <w:rFonts w:asciiTheme="minorHAnsi" w:hAnsiTheme="minorHAnsi" w:cstheme="minorHAnsi"/>
          <w:sz w:val="24"/>
          <w:szCs w:val="24"/>
          <w:lang w:val="id-ID"/>
        </w:rPr>
      </w:pPr>
      <w:r w:rsidRPr="007316FA">
        <w:rPr>
          <w:rFonts w:asciiTheme="minorHAnsi" w:hAnsiTheme="minorHAnsi" w:cstheme="minorHAnsi"/>
          <w:sz w:val="24"/>
          <w:szCs w:val="24"/>
          <w:lang w:val="id-ID"/>
        </w:rPr>
        <w:t xml:space="preserve"> </w:t>
      </w:r>
      <w:r w:rsidRPr="007316FA">
        <w:rPr>
          <w:rFonts w:asciiTheme="minorHAnsi" w:hAnsiTheme="minorHAnsi" w:cstheme="minorHAnsi"/>
          <w:sz w:val="24"/>
          <w:szCs w:val="24"/>
          <w:vertAlign w:val="superscript"/>
        </w:rPr>
        <w:t>3</w:t>
      </w:r>
      <w:r w:rsidR="00F22115" w:rsidRPr="00F22115">
        <w:t xml:space="preserve"> </w:t>
      </w:r>
      <w:r w:rsidR="00F22115" w:rsidRPr="00F22115">
        <w:rPr>
          <w:rFonts w:asciiTheme="minorHAnsi" w:hAnsiTheme="minorHAnsi" w:cstheme="minorHAnsi"/>
          <w:sz w:val="24"/>
          <w:szCs w:val="24"/>
          <w:lang w:val="id-ID"/>
        </w:rPr>
        <w:t xml:space="preserve">Pendidikan Sosiologi, Universitas Muhammadiyah Makassar </w:t>
      </w:r>
    </w:p>
    <w:p w:rsidR="003563F9" w:rsidRPr="00F22115" w:rsidRDefault="007316FA" w:rsidP="00F22115">
      <w:pPr>
        <w:jc w:val="center"/>
        <w:rPr>
          <w:rFonts w:asciiTheme="minorHAnsi" w:hAnsiTheme="minorHAnsi" w:cstheme="minorHAnsi"/>
          <w:color w:val="000000"/>
          <w:sz w:val="21"/>
          <w:szCs w:val="21"/>
          <w:lang w:val="id-ID"/>
        </w:rPr>
      </w:pPr>
      <w:r w:rsidRPr="007316FA">
        <w:rPr>
          <w:rFonts w:asciiTheme="minorHAnsi" w:hAnsiTheme="minorHAnsi" w:cstheme="minorHAnsi"/>
          <w:sz w:val="24"/>
          <w:szCs w:val="24"/>
        </w:rPr>
        <w:t xml:space="preserve">Email: </w:t>
      </w:r>
      <w:hyperlink r:id="rId15" w:history="1">
        <w:r w:rsidR="00F22115" w:rsidRPr="00537B22">
          <w:rPr>
            <w:rStyle w:val="Hyperlink"/>
            <w:rFonts w:asciiTheme="minorHAnsi" w:hAnsiTheme="minorHAnsi" w:cstheme="minorHAnsi"/>
            <w:sz w:val="24"/>
            <w:szCs w:val="24"/>
            <w:lang w:val="id-ID"/>
          </w:rPr>
          <w:t>hanisnur@gmail.com</w:t>
        </w:r>
      </w:hyperlink>
      <w:r w:rsidR="00F22115">
        <w:rPr>
          <w:rFonts w:asciiTheme="minorHAnsi" w:hAnsiTheme="minorHAnsi" w:cstheme="minorHAnsi"/>
          <w:sz w:val="24"/>
          <w:szCs w:val="24"/>
          <w:lang w:val="id-ID"/>
        </w:rPr>
        <w:t xml:space="preserve"> </w:t>
      </w:r>
    </w:p>
    <w:p w:rsidR="00E92798" w:rsidRPr="007316FA" w:rsidRDefault="00E92798">
      <w:pPr>
        <w:ind w:left="3850" w:right="3726"/>
        <w:jc w:val="center"/>
        <w:rPr>
          <w:rFonts w:asciiTheme="minorHAnsi" w:eastAsia="Calibri" w:hAnsiTheme="minorHAnsi" w:cstheme="minorHAnsi"/>
          <w:sz w:val="16"/>
          <w:szCs w:val="16"/>
        </w:rPr>
      </w:pPr>
    </w:p>
    <w:p w:rsidR="00E92798" w:rsidRDefault="00E92798">
      <w:pPr>
        <w:spacing w:before="7" w:line="140" w:lineRule="exact"/>
        <w:rPr>
          <w:sz w:val="14"/>
          <w:szCs w:val="14"/>
        </w:rPr>
      </w:pPr>
    </w:p>
    <w:p w:rsidR="007316FA" w:rsidRDefault="00376225">
      <w:pPr>
        <w:spacing w:before="19"/>
        <w:ind w:left="221" w:right="66"/>
        <w:jc w:val="both"/>
        <w:rPr>
          <w:rFonts w:asciiTheme="minorHAnsi" w:eastAsia="Calibri" w:hAnsiTheme="minorHAnsi" w:cstheme="minorHAnsi"/>
          <w:b/>
          <w:color w:val="202020"/>
          <w:spacing w:val="-1"/>
        </w:rPr>
      </w:pPr>
      <w:r>
        <w:rPr>
          <w:rFonts w:asciiTheme="minorHAnsi" w:eastAsia="Calibri" w:hAnsiTheme="minorHAnsi" w:cstheme="minorHAnsi"/>
          <w:noProof/>
          <w:sz w:val="16"/>
          <w:szCs w:val="16"/>
        </w:rPr>
        <mc:AlternateContent>
          <mc:Choice Requires="wpg">
            <w:drawing>
              <wp:anchor distT="0" distB="0" distL="114300" distR="114300" simplePos="0" relativeHeight="251678208" behindDoc="0" locked="0" layoutInCell="1" allowOverlap="1" wp14:anchorId="78127FF0" wp14:editId="78C31A89">
                <wp:simplePos x="0" y="0"/>
                <wp:positionH relativeFrom="column">
                  <wp:posOffset>1</wp:posOffset>
                </wp:positionH>
                <wp:positionV relativeFrom="paragraph">
                  <wp:posOffset>61577</wp:posOffset>
                </wp:positionV>
                <wp:extent cx="5738884" cy="45719"/>
                <wp:effectExtent l="0" t="0" r="33655" b="12065"/>
                <wp:wrapNone/>
                <wp:docPr id="33" name="Group 33"/>
                <wp:cNvGraphicFramePr/>
                <a:graphic xmlns:a="http://schemas.openxmlformats.org/drawingml/2006/main">
                  <a:graphicData uri="http://schemas.microsoft.com/office/word/2010/wordprocessingGroup">
                    <wpg:wgp>
                      <wpg:cNvGrpSpPr/>
                      <wpg:grpSpPr>
                        <a:xfrm>
                          <a:off x="0" y="0"/>
                          <a:ext cx="5738884" cy="45719"/>
                          <a:chOff x="0" y="0"/>
                          <a:chExt cx="6260555" cy="33659"/>
                        </a:xfrm>
                      </wpg:grpSpPr>
                      <wps:wsp>
                        <wps:cNvPr id="31" name="Straight Connector 31"/>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7EDD62B4" id="Group 33" o:spid="_x0000_s1026" style="position:absolute;margin-left:0;margin-top:4.85pt;width:451.9pt;height:3.6pt;z-index:251678208;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">
                <v:line id="Straight Connector 31"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group>
            </w:pict>
          </mc:Fallback>
        </mc:AlternateContent>
      </w:r>
    </w:p>
    <w:p w:rsidR="003E321E" w:rsidRPr="003E321E" w:rsidRDefault="007316FA" w:rsidP="003E321E">
      <w:pPr>
        <w:spacing w:before="19"/>
        <w:ind w:right="66"/>
        <w:jc w:val="both"/>
        <w:rPr>
          <w:rFonts w:asciiTheme="minorHAnsi" w:hAnsiTheme="minorHAnsi" w:cstheme="minorHAnsi"/>
          <w:bCs/>
        </w:rPr>
      </w:pPr>
      <w:r w:rsidRPr="007316FA">
        <w:rPr>
          <w:rFonts w:asciiTheme="minorHAnsi" w:hAnsiTheme="minorHAnsi" w:cstheme="minorHAnsi"/>
          <w:b/>
          <w:bCs/>
        </w:rPr>
        <w:t>Abstract.</w:t>
      </w:r>
      <w:r w:rsidR="003E321E">
        <w:rPr>
          <w:rFonts w:asciiTheme="minorHAnsi" w:hAnsiTheme="minorHAnsi" w:cstheme="minorHAnsi"/>
          <w:bCs/>
        </w:rPr>
        <w:t xml:space="preserve"> </w:t>
      </w:r>
      <w:r w:rsidR="003E321E" w:rsidRPr="003E321E">
        <w:rPr>
          <w:rFonts w:asciiTheme="minorHAnsi" w:hAnsiTheme="minorHAnsi" w:cstheme="minorHAnsi"/>
          <w:bCs/>
        </w:rPr>
        <w:t xml:space="preserve">The research entitled "Discrimination in remote community education (Case study of </w:t>
      </w:r>
      <w:proofErr w:type="spellStart"/>
      <w:r w:rsidR="003E321E" w:rsidRPr="003E321E">
        <w:rPr>
          <w:rFonts w:asciiTheme="minorHAnsi" w:hAnsiTheme="minorHAnsi" w:cstheme="minorHAnsi"/>
          <w:bCs/>
        </w:rPr>
        <w:t>Buntu</w:t>
      </w:r>
      <w:proofErr w:type="spellEnd"/>
      <w:r w:rsidR="003E321E" w:rsidRPr="003E321E">
        <w:rPr>
          <w:rFonts w:asciiTheme="minorHAnsi" w:hAnsiTheme="minorHAnsi" w:cstheme="minorHAnsi"/>
          <w:bCs/>
        </w:rPr>
        <w:t xml:space="preserve"> </w:t>
      </w:r>
      <w:proofErr w:type="spellStart"/>
      <w:r w:rsidR="003E321E" w:rsidRPr="003E321E">
        <w:rPr>
          <w:rFonts w:asciiTheme="minorHAnsi" w:hAnsiTheme="minorHAnsi" w:cstheme="minorHAnsi"/>
          <w:bCs/>
        </w:rPr>
        <w:t>Mondong</w:t>
      </w:r>
      <w:proofErr w:type="spellEnd"/>
      <w:r w:rsidR="003E321E" w:rsidRPr="003E321E">
        <w:rPr>
          <w:rFonts w:asciiTheme="minorHAnsi" w:hAnsiTheme="minorHAnsi" w:cstheme="minorHAnsi"/>
          <w:bCs/>
        </w:rPr>
        <w:t xml:space="preserve"> village in </w:t>
      </w:r>
      <w:proofErr w:type="spellStart"/>
      <w:r w:rsidR="003E321E" w:rsidRPr="003E321E">
        <w:rPr>
          <w:rFonts w:asciiTheme="minorHAnsi" w:hAnsiTheme="minorHAnsi" w:cstheme="minorHAnsi"/>
          <w:bCs/>
        </w:rPr>
        <w:t>Buntu</w:t>
      </w:r>
      <w:proofErr w:type="spellEnd"/>
      <w:r w:rsidR="003E321E" w:rsidRPr="003E321E">
        <w:rPr>
          <w:rFonts w:asciiTheme="minorHAnsi" w:hAnsiTheme="minorHAnsi" w:cstheme="minorHAnsi"/>
          <w:bCs/>
        </w:rPr>
        <w:t xml:space="preserve"> </w:t>
      </w:r>
      <w:proofErr w:type="spellStart"/>
      <w:r w:rsidR="003E321E" w:rsidRPr="003E321E">
        <w:rPr>
          <w:rFonts w:asciiTheme="minorHAnsi" w:hAnsiTheme="minorHAnsi" w:cstheme="minorHAnsi"/>
          <w:bCs/>
        </w:rPr>
        <w:t>Batu</w:t>
      </w:r>
      <w:proofErr w:type="spellEnd"/>
      <w:r w:rsidR="003E321E" w:rsidRPr="003E321E">
        <w:rPr>
          <w:rFonts w:asciiTheme="minorHAnsi" w:hAnsiTheme="minorHAnsi" w:cstheme="minorHAnsi"/>
          <w:bCs/>
        </w:rPr>
        <w:t xml:space="preserve"> District, </w:t>
      </w:r>
      <w:proofErr w:type="spellStart"/>
      <w:r w:rsidR="003E321E" w:rsidRPr="003E321E">
        <w:rPr>
          <w:rFonts w:asciiTheme="minorHAnsi" w:hAnsiTheme="minorHAnsi" w:cstheme="minorHAnsi"/>
          <w:bCs/>
        </w:rPr>
        <w:t>Enrekang</w:t>
      </w:r>
      <w:proofErr w:type="spellEnd"/>
      <w:r w:rsidR="003E321E" w:rsidRPr="003E321E">
        <w:rPr>
          <w:rFonts w:asciiTheme="minorHAnsi" w:hAnsiTheme="minorHAnsi" w:cstheme="minorHAnsi"/>
          <w:bCs/>
        </w:rPr>
        <w:t xml:space="preserve"> District" aims to determine the existence of education discrimination in remote communities in </w:t>
      </w:r>
      <w:proofErr w:type="spellStart"/>
      <w:r w:rsidR="003E321E" w:rsidRPr="003E321E">
        <w:rPr>
          <w:rFonts w:asciiTheme="minorHAnsi" w:hAnsiTheme="minorHAnsi" w:cstheme="minorHAnsi"/>
          <w:bCs/>
        </w:rPr>
        <w:t>Buntu</w:t>
      </w:r>
      <w:proofErr w:type="spellEnd"/>
      <w:r w:rsidR="003E321E" w:rsidRPr="003E321E">
        <w:rPr>
          <w:rFonts w:asciiTheme="minorHAnsi" w:hAnsiTheme="minorHAnsi" w:cstheme="minorHAnsi"/>
          <w:bCs/>
        </w:rPr>
        <w:t xml:space="preserve"> </w:t>
      </w:r>
      <w:proofErr w:type="spellStart"/>
      <w:r w:rsidR="003E321E" w:rsidRPr="003E321E">
        <w:rPr>
          <w:rFonts w:asciiTheme="minorHAnsi" w:hAnsiTheme="minorHAnsi" w:cstheme="minorHAnsi"/>
          <w:bCs/>
        </w:rPr>
        <w:t>Mondong</w:t>
      </w:r>
      <w:proofErr w:type="spellEnd"/>
      <w:r w:rsidR="003E321E" w:rsidRPr="003E321E">
        <w:rPr>
          <w:rFonts w:asciiTheme="minorHAnsi" w:hAnsiTheme="minorHAnsi" w:cstheme="minorHAnsi"/>
          <w:bCs/>
        </w:rPr>
        <w:t xml:space="preserve"> village, </w:t>
      </w:r>
      <w:proofErr w:type="spellStart"/>
      <w:r w:rsidR="003E321E" w:rsidRPr="003E321E">
        <w:rPr>
          <w:rFonts w:asciiTheme="minorHAnsi" w:hAnsiTheme="minorHAnsi" w:cstheme="minorHAnsi"/>
          <w:bCs/>
        </w:rPr>
        <w:t>Buntu</w:t>
      </w:r>
      <w:proofErr w:type="spellEnd"/>
      <w:r w:rsidR="003E321E" w:rsidRPr="003E321E">
        <w:rPr>
          <w:rFonts w:asciiTheme="minorHAnsi" w:hAnsiTheme="minorHAnsi" w:cstheme="minorHAnsi"/>
          <w:bCs/>
        </w:rPr>
        <w:t xml:space="preserve"> </w:t>
      </w:r>
      <w:proofErr w:type="spellStart"/>
      <w:r w:rsidR="003E321E" w:rsidRPr="003E321E">
        <w:rPr>
          <w:rFonts w:asciiTheme="minorHAnsi" w:hAnsiTheme="minorHAnsi" w:cstheme="minorHAnsi"/>
          <w:bCs/>
        </w:rPr>
        <w:t>Batu</w:t>
      </w:r>
      <w:proofErr w:type="spellEnd"/>
      <w:r w:rsidR="003E321E" w:rsidRPr="003E321E">
        <w:rPr>
          <w:rFonts w:asciiTheme="minorHAnsi" w:hAnsiTheme="minorHAnsi" w:cstheme="minorHAnsi"/>
          <w:bCs/>
        </w:rPr>
        <w:t xml:space="preserve"> District, </w:t>
      </w:r>
      <w:proofErr w:type="spellStart"/>
      <w:r w:rsidR="003E321E" w:rsidRPr="003E321E">
        <w:rPr>
          <w:rFonts w:asciiTheme="minorHAnsi" w:hAnsiTheme="minorHAnsi" w:cstheme="minorHAnsi"/>
          <w:bCs/>
        </w:rPr>
        <w:t>Enrekang</w:t>
      </w:r>
      <w:proofErr w:type="spellEnd"/>
      <w:r w:rsidR="003E321E" w:rsidRPr="003E321E">
        <w:rPr>
          <w:rFonts w:asciiTheme="minorHAnsi" w:hAnsiTheme="minorHAnsi" w:cstheme="minorHAnsi"/>
          <w:bCs/>
        </w:rPr>
        <w:t xml:space="preserve"> District, with qualitative research methods. This research was conducted by observing the condition of the school which includes the condition of students, teachers and infrastructure as well as the conditions in the surrounding environment which also influence the quality of </w:t>
      </w:r>
      <w:proofErr w:type="spellStart"/>
      <w:r w:rsidR="003E321E" w:rsidRPr="003E321E">
        <w:rPr>
          <w:rFonts w:asciiTheme="minorHAnsi" w:hAnsiTheme="minorHAnsi" w:cstheme="minorHAnsi"/>
          <w:bCs/>
        </w:rPr>
        <w:t>education.The</w:t>
      </w:r>
      <w:proofErr w:type="spellEnd"/>
      <w:r w:rsidR="003E321E" w:rsidRPr="003E321E">
        <w:rPr>
          <w:rFonts w:asciiTheme="minorHAnsi" w:hAnsiTheme="minorHAnsi" w:cstheme="minorHAnsi"/>
          <w:bCs/>
        </w:rPr>
        <w:t xml:space="preserve"> data has been collected, </w:t>
      </w:r>
      <w:proofErr w:type="gramStart"/>
      <w:r w:rsidR="003E321E" w:rsidRPr="003E321E">
        <w:rPr>
          <w:rFonts w:asciiTheme="minorHAnsi" w:hAnsiTheme="minorHAnsi" w:cstheme="minorHAnsi"/>
          <w:bCs/>
        </w:rPr>
        <w:t>then</w:t>
      </w:r>
      <w:proofErr w:type="gramEnd"/>
      <w:r w:rsidR="003E321E" w:rsidRPr="003E321E">
        <w:rPr>
          <w:rFonts w:asciiTheme="minorHAnsi" w:hAnsiTheme="minorHAnsi" w:cstheme="minorHAnsi"/>
          <w:bCs/>
        </w:rPr>
        <w:t xml:space="preserve"> analyzed </w:t>
      </w:r>
      <w:proofErr w:type="spellStart"/>
      <w:r w:rsidR="003E321E" w:rsidRPr="003E321E">
        <w:rPr>
          <w:rFonts w:asciiTheme="minorHAnsi" w:hAnsiTheme="minorHAnsi" w:cstheme="minorHAnsi"/>
          <w:bCs/>
        </w:rPr>
        <w:t>descriptively.The</w:t>
      </w:r>
      <w:proofErr w:type="spellEnd"/>
      <w:r w:rsidR="003E321E" w:rsidRPr="003E321E">
        <w:rPr>
          <w:rFonts w:asciiTheme="minorHAnsi" w:hAnsiTheme="minorHAnsi" w:cstheme="minorHAnsi"/>
          <w:bCs/>
        </w:rPr>
        <w:t xml:space="preserve"> results of the study illustrate the occurrence of educational discrimination in the </w:t>
      </w:r>
      <w:proofErr w:type="spellStart"/>
      <w:r w:rsidR="003E321E" w:rsidRPr="003E321E">
        <w:rPr>
          <w:rFonts w:asciiTheme="minorHAnsi" w:hAnsiTheme="minorHAnsi" w:cstheme="minorHAnsi"/>
          <w:bCs/>
        </w:rPr>
        <w:t>Gura</w:t>
      </w:r>
      <w:proofErr w:type="spellEnd"/>
      <w:r w:rsidR="003E321E" w:rsidRPr="003E321E">
        <w:rPr>
          <w:rFonts w:asciiTheme="minorHAnsi" w:hAnsiTheme="minorHAnsi" w:cstheme="minorHAnsi"/>
          <w:bCs/>
        </w:rPr>
        <w:t xml:space="preserve"> SDN NO. </w:t>
      </w:r>
      <w:proofErr w:type="gramStart"/>
      <w:r w:rsidR="003E321E" w:rsidRPr="003E321E">
        <w:rPr>
          <w:rFonts w:asciiTheme="minorHAnsi" w:hAnsiTheme="minorHAnsi" w:cstheme="minorHAnsi"/>
          <w:bCs/>
        </w:rPr>
        <w:t>educators</w:t>
      </w:r>
      <w:proofErr w:type="gramEnd"/>
      <w:r w:rsidR="003E321E" w:rsidRPr="003E321E">
        <w:rPr>
          <w:rFonts w:asciiTheme="minorHAnsi" w:hAnsiTheme="minorHAnsi" w:cstheme="minorHAnsi"/>
          <w:bCs/>
        </w:rPr>
        <w:t xml:space="preserve"> and infrastructure facilities that cause education in the area to be not </w:t>
      </w:r>
      <w:proofErr w:type="spellStart"/>
      <w:r w:rsidR="003E321E" w:rsidRPr="003E321E">
        <w:rPr>
          <w:rFonts w:asciiTheme="minorHAnsi" w:hAnsiTheme="minorHAnsi" w:cstheme="minorHAnsi"/>
          <w:bCs/>
        </w:rPr>
        <w:t>optimal.The</w:t>
      </w:r>
      <w:proofErr w:type="spellEnd"/>
      <w:r w:rsidR="003E321E" w:rsidRPr="003E321E">
        <w:rPr>
          <w:rFonts w:asciiTheme="minorHAnsi" w:hAnsiTheme="minorHAnsi" w:cstheme="minorHAnsi"/>
          <w:bCs/>
        </w:rPr>
        <w:t xml:space="preserve"> available educators lack excellence in midwives and have low quality so that what is given to their students is also mediocre. </w:t>
      </w:r>
      <w:proofErr w:type="gramStart"/>
      <w:r w:rsidR="003E321E" w:rsidRPr="003E321E">
        <w:rPr>
          <w:rFonts w:asciiTheme="minorHAnsi" w:hAnsiTheme="minorHAnsi" w:cstheme="minorHAnsi"/>
          <w:bCs/>
        </w:rPr>
        <w:t>a</w:t>
      </w:r>
      <w:proofErr w:type="gramEnd"/>
      <w:r w:rsidR="003E321E" w:rsidRPr="003E321E">
        <w:rPr>
          <w:rFonts w:asciiTheme="minorHAnsi" w:hAnsiTheme="minorHAnsi" w:cstheme="minorHAnsi"/>
          <w:bCs/>
        </w:rPr>
        <w:t xml:space="preserve"> Less quality educator, Infrastructure that supports the learning process teaches very little, so the learning process often experiences obstacles. By that, especially for the government and education implementers should increase attention to education in remote areas, especially in SDN NO 79 </w:t>
      </w:r>
      <w:proofErr w:type="spellStart"/>
      <w:r w:rsidR="003E321E" w:rsidRPr="003E321E">
        <w:rPr>
          <w:rFonts w:asciiTheme="minorHAnsi" w:hAnsiTheme="minorHAnsi" w:cstheme="minorHAnsi"/>
          <w:bCs/>
        </w:rPr>
        <w:t>Gura</w:t>
      </w:r>
      <w:proofErr w:type="spellEnd"/>
      <w:r w:rsidR="003E321E" w:rsidRPr="003E321E">
        <w:rPr>
          <w:rFonts w:asciiTheme="minorHAnsi" w:hAnsiTheme="minorHAnsi" w:cstheme="minorHAnsi"/>
          <w:bCs/>
        </w:rPr>
        <w:t>.</w:t>
      </w:r>
    </w:p>
    <w:p w:rsidR="003E321E" w:rsidRDefault="003E321E" w:rsidP="003E321E">
      <w:pPr>
        <w:spacing w:before="19"/>
        <w:ind w:right="66"/>
        <w:jc w:val="both"/>
        <w:rPr>
          <w:rFonts w:asciiTheme="minorHAnsi" w:hAnsiTheme="minorHAnsi" w:cstheme="minorHAnsi"/>
          <w:bCs/>
        </w:rPr>
      </w:pPr>
    </w:p>
    <w:p w:rsidR="003563F9" w:rsidRPr="007316FA" w:rsidRDefault="003E321E" w:rsidP="003E321E">
      <w:pPr>
        <w:spacing w:before="19"/>
        <w:ind w:right="66"/>
        <w:jc w:val="both"/>
        <w:rPr>
          <w:rFonts w:asciiTheme="minorHAnsi" w:eastAsia="Calibri" w:hAnsiTheme="minorHAnsi" w:cstheme="minorHAnsi"/>
          <w:color w:val="202020"/>
          <w:lang w:val="id-ID"/>
        </w:rPr>
      </w:pPr>
      <w:r w:rsidRPr="003E321E">
        <w:rPr>
          <w:rFonts w:asciiTheme="minorHAnsi" w:hAnsiTheme="minorHAnsi" w:cstheme="minorHAnsi"/>
          <w:b/>
          <w:bCs/>
        </w:rPr>
        <w:t>Keywords:</w:t>
      </w:r>
      <w:r w:rsidRPr="003E321E">
        <w:rPr>
          <w:rFonts w:asciiTheme="minorHAnsi" w:hAnsiTheme="minorHAnsi" w:cstheme="minorHAnsi"/>
          <w:bCs/>
        </w:rPr>
        <w:t xml:space="preserve"> Discrimination, Education, Remote Communities</w:t>
      </w:r>
    </w:p>
    <w:p w:rsidR="00E92798" w:rsidRPr="007316FA" w:rsidRDefault="00376225">
      <w:pPr>
        <w:spacing w:line="200" w:lineRule="exact"/>
        <w:rPr>
          <w:rFonts w:asciiTheme="minorHAnsi" w:hAnsiTheme="minorHAnsi" w:cstheme="minorHAnsi"/>
        </w:rPr>
      </w:pPr>
      <w:r>
        <w:rPr>
          <w:rFonts w:asciiTheme="minorHAnsi" w:eastAsia="Calibri" w:hAnsiTheme="minorHAnsi" w:cstheme="minorHAnsi"/>
          <w:noProof/>
          <w:sz w:val="16"/>
          <w:szCs w:val="16"/>
        </w:rPr>
        <mc:AlternateContent>
          <mc:Choice Requires="wpg">
            <w:drawing>
              <wp:anchor distT="0" distB="0" distL="114300" distR="114300" simplePos="0" relativeHeight="251681280" behindDoc="0" locked="0" layoutInCell="1" allowOverlap="1" wp14:anchorId="76843A7D" wp14:editId="49C4CE5D">
                <wp:simplePos x="0" y="0"/>
                <wp:positionH relativeFrom="column">
                  <wp:posOffset>0</wp:posOffset>
                </wp:positionH>
                <wp:positionV relativeFrom="paragraph">
                  <wp:posOffset>27969</wp:posOffset>
                </wp:positionV>
                <wp:extent cx="5738495" cy="45719"/>
                <wp:effectExtent l="0" t="0" r="33655" b="12065"/>
                <wp:wrapNone/>
                <wp:docPr id="34" name="Group 34"/>
                <wp:cNvGraphicFramePr/>
                <a:graphic xmlns:a="http://schemas.openxmlformats.org/drawingml/2006/main">
                  <a:graphicData uri="http://schemas.microsoft.com/office/word/2010/wordprocessingGroup">
                    <wpg:wgp>
                      <wpg:cNvGrpSpPr/>
                      <wpg:grpSpPr>
                        <a:xfrm>
                          <a:off x="0" y="0"/>
                          <a:ext cx="5738495" cy="45719"/>
                          <a:chOff x="0" y="0"/>
                          <a:chExt cx="6260555" cy="33659"/>
                        </a:xfrm>
                      </wpg:grpSpPr>
                      <wps:wsp>
                        <wps:cNvPr id="35" name="Straight Connector 35"/>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40E54A52" id="Group 34" o:spid="_x0000_s1026" style="position:absolute;margin-left:0;margin-top:2.2pt;width:451.85pt;height:3.6pt;z-index:251681280;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">
                <v:line id="Straight Connector 35"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" strokecolor="black [3040]"/>
                <v:line id="Straight Connector 36"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" strokecolor="black [3040]"/>
              </v:group>
            </w:pict>
          </mc:Fallback>
        </mc:AlternateContent>
      </w:r>
    </w:p>
    <w:p w:rsidR="003F36B2" w:rsidRPr="003F36B2" w:rsidRDefault="000E4E0E" w:rsidP="003E321E">
      <w:pPr>
        <w:spacing w:line="200" w:lineRule="exact"/>
        <w:jc w:val="both"/>
        <w:rPr>
          <w:rStyle w:val="CharacterStyle2"/>
          <w:rFonts w:asciiTheme="minorHAnsi" w:hAnsiTheme="minorHAnsi" w:cstheme="minorHAnsi"/>
        </w:rPr>
      </w:pPr>
      <w:r w:rsidRPr="007316FA">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26310405" wp14:editId="41740D35">
                <wp:simplePos x="0" y="0"/>
                <wp:positionH relativeFrom="column">
                  <wp:posOffset>1482090</wp:posOffset>
                </wp:positionH>
                <wp:positionV relativeFrom="paragraph">
                  <wp:posOffset>13291820</wp:posOffset>
                </wp:positionV>
                <wp:extent cx="6130925" cy="0"/>
                <wp:effectExtent l="5715" t="11430" r="6985" b="7620"/>
                <wp:wrapNone/>
                <wp:docPr id="4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656CCFFC" id="Freeform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6pt,599.45pt,1046.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FL+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" filled="f">
                <v:path arrowok="t" o:connecttype="custom" o:connectlocs="0,0;6130925,0" o:connectangles="0,0"/>
                <o:lock v:ext="edit" verticies="t"/>
              </v:polyline>
            </w:pict>
          </mc:Fallback>
        </mc:AlternateContent>
      </w:r>
      <w:r w:rsidRPr="007316FA">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1C2B787B" wp14:editId="4AB9D270">
                <wp:simplePos x="0" y="0"/>
                <wp:positionH relativeFrom="column">
                  <wp:posOffset>1482090</wp:posOffset>
                </wp:positionH>
                <wp:positionV relativeFrom="paragraph">
                  <wp:posOffset>13284200</wp:posOffset>
                </wp:positionV>
                <wp:extent cx="6130925" cy="0"/>
                <wp:effectExtent l="5715" t="13335" r="6985" b="5715"/>
                <wp:wrapNone/>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3EA40A41"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pt,599.45pt,104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T7+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" filled="f">
                <v:path arrowok="t" o:connecttype="custom" o:connectlocs="0,0;6130925,0" o:connectangles="0,0"/>
                <o:lock v:ext="edit" verticies="t"/>
              </v:polyline>
            </w:pict>
          </mc:Fallback>
        </mc:AlternateContent>
      </w:r>
      <w:r w:rsidR="007622EA" w:rsidRPr="007316FA">
        <w:rPr>
          <w:rFonts w:asciiTheme="minorHAnsi" w:hAnsiTheme="minorHAnsi" w:cstheme="minorHAnsi"/>
          <w:noProof/>
        </w:rPr>
        <mc:AlternateContent>
          <mc:Choice Requires="wps">
            <w:drawing>
              <wp:anchor distT="0" distB="0" distL="114300" distR="114300" simplePos="0" relativeHeight="251643392" behindDoc="1" locked="0" layoutInCell="1" allowOverlap="1" wp14:anchorId="55CADEAA" wp14:editId="62CD00A3">
                <wp:simplePos x="0" y="0"/>
                <wp:positionH relativeFrom="column">
                  <wp:posOffset>862330</wp:posOffset>
                </wp:positionH>
                <wp:positionV relativeFrom="paragraph">
                  <wp:posOffset>5452110</wp:posOffset>
                </wp:positionV>
                <wp:extent cx="6130925" cy="0"/>
                <wp:effectExtent l="5080" t="13335" r="7620" b="571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7B53F005" id="Freeform 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9pt,429.3pt,550.65pt,429.3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" filled="f">
                <v:path arrowok="t" o:connecttype="custom" o:connectlocs="0,0;6130925,0" o:connectangles="0,0"/>
              </v:polyline>
            </w:pict>
          </mc:Fallback>
        </mc:AlternateContent>
      </w:r>
      <w:r w:rsidR="007622EA" w:rsidRPr="007316FA">
        <w:rPr>
          <w:rFonts w:asciiTheme="minorHAnsi" w:hAnsiTheme="minorHAnsi" w:cstheme="minorHAnsi"/>
          <w:noProof/>
        </w:rPr>
        <mc:AlternateContent>
          <mc:Choice Requires="wps">
            <w:drawing>
              <wp:anchor distT="0" distB="0" distL="114300" distR="114300" simplePos="0" relativeHeight="251639296" behindDoc="1" locked="0" layoutInCell="1" allowOverlap="1" wp14:anchorId="6D9E6818" wp14:editId="710C5CB9">
                <wp:simplePos x="0" y="0"/>
                <wp:positionH relativeFrom="column">
                  <wp:posOffset>862330</wp:posOffset>
                </wp:positionH>
                <wp:positionV relativeFrom="paragraph">
                  <wp:posOffset>5468620</wp:posOffset>
                </wp:positionV>
                <wp:extent cx="6130925" cy="0"/>
                <wp:effectExtent l="5080" t="10795" r="7620" b="825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polyline w14:anchorId="73FF436B" id="Freeform 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9pt,430.6pt,550.65pt,430.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" filled="f">
                <v:path arrowok="t" o:connecttype="custom" o:connectlocs="0,0;6130925,0" o:connectangles="0,0"/>
              </v:polyline>
            </w:pict>
          </mc:Fallback>
        </mc:AlternateContent>
      </w:r>
      <w:r w:rsidR="007622EA" w:rsidRPr="007316FA">
        <w:rPr>
          <w:rFonts w:asciiTheme="minorHAnsi" w:hAnsiTheme="minorHAnsi" w:cstheme="minorHAnsi"/>
          <w:noProof/>
        </w:rPr>
        <mc:AlternateContent>
          <mc:Choice Requires="wps">
            <w:drawing>
              <wp:anchor distT="0" distB="0" distL="114300" distR="114300" simplePos="0" relativeHeight="251635200" behindDoc="1" locked="0" layoutInCell="1" allowOverlap="1" wp14:anchorId="024E16BA" wp14:editId="08CA983E">
                <wp:simplePos x="0" y="0"/>
                <wp:positionH relativeFrom="column">
                  <wp:posOffset>862330</wp:posOffset>
                </wp:positionH>
                <wp:positionV relativeFrom="paragraph">
                  <wp:posOffset>5452110</wp:posOffset>
                </wp:positionV>
                <wp:extent cx="6130925" cy="0"/>
                <wp:effectExtent l="5080" t="13335" r="7620" b="571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85C049A" id="Freeform 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7.9pt,429.3pt,550.65pt,429.3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" filled="f">
                <v:path arrowok="t" o:connecttype="custom" o:connectlocs="0,0;6130925,0" o:connectangles="0,0"/>
              </v:polyline>
            </w:pict>
          </mc:Fallback>
        </mc:AlternateContent>
      </w:r>
      <w:proofErr w:type="spellStart"/>
      <w:proofErr w:type="gramStart"/>
      <w:r w:rsidR="007316FA" w:rsidRPr="003F36B2">
        <w:rPr>
          <w:rFonts w:asciiTheme="minorHAnsi" w:hAnsiTheme="minorHAnsi" w:cstheme="minorHAnsi"/>
          <w:b/>
          <w:bCs/>
        </w:rPr>
        <w:t>Abstrak</w:t>
      </w:r>
      <w:proofErr w:type="spellEnd"/>
      <w:r w:rsidR="007316FA" w:rsidRPr="003F36B2">
        <w:rPr>
          <w:rFonts w:asciiTheme="minorHAnsi" w:hAnsiTheme="minorHAnsi" w:cstheme="minorHAnsi"/>
          <w:b/>
          <w:bCs/>
        </w:rPr>
        <w:t>.</w:t>
      </w:r>
      <w:proofErr w:type="gramEnd"/>
      <w:r w:rsidR="007316FA" w:rsidRPr="003F36B2">
        <w:rPr>
          <w:rFonts w:asciiTheme="minorHAnsi" w:hAnsiTheme="minorHAnsi" w:cstheme="minorHAnsi"/>
          <w:b/>
          <w:bCs/>
        </w:rPr>
        <w:t xml:space="preserve"> </w:t>
      </w:r>
      <w:r w:rsidR="003F36B2" w:rsidRPr="003F36B2">
        <w:rPr>
          <w:rStyle w:val="CharacterStyle2"/>
          <w:rFonts w:asciiTheme="minorHAnsi" w:hAnsiTheme="minorHAnsi" w:cstheme="minorHAnsi"/>
          <w:w w:val="105"/>
        </w:rPr>
        <w:t>Penelitian dengan judul “</w:t>
      </w:r>
      <w:r w:rsidR="003F36B2" w:rsidRPr="003F36B2">
        <w:rPr>
          <w:rStyle w:val="CharacterStyle2"/>
          <w:rFonts w:asciiTheme="minorHAnsi" w:hAnsiTheme="minorHAnsi" w:cstheme="minorHAnsi"/>
        </w:rPr>
        <w:t xml:space="preserve">Diskriminasi pendidikan masyarakat terpencil (Study </w:t>
      </w:r>
      <w:r w:rsidR="003F36B2" w:rsidRPr="003F36B2">
        <w:rPr>
          <w:rStyle w:val="CharacterStyle2"/>
          <w:rFonts w:asciiTheme="minorHAnsi" w:hAnsiTheme="minorHAnsi" w:cstheme="minorHAnsi"/>
          <w:spacing w:val="-2"/>
        </w:rPr>
        <w:t>kasus masyarakat desa Buntu Mondong Kecamatan Buntu Batu Kabupaten Enrekang</w:t>
      </w:r>
      <w:r w:rsidR="003F36B2" w:rsidRPr="003F36B2">
        <w:rPr>
          <w:rStyle w:val="CharacterStyle2"/>
          <w:rFonts w:asciiTheme="minorHAnsi" w:hAnsiTheme="minorHAnsi" w:cstheme="minorHAnsi"/>
          <w:spacing w:val="-2"/>
          <w:w w:val="105"/>
        </w:rPr>
        <w:t xml:space="preserve">” </w:t>
      </w:r>
      <w:r w:rsidR="003F36B2" w:rsidRPr="003F36B2">
        <w:rPr>
          <w:rStyle w:val="CharacterStyle2"/>
          <w:rFonts w:asciiTheme="minorHAnsi" w:hAnsiTheme="minorHAnsi" w:cstheme="minorHAnsi"/>
          <w:spacing w:val="-2"/>
        </w:rPr>
        <w:t xml:space="preserve">ini </w:t>
      </w:r>
      <w:r w:rsidR="003F36B2" w:rsidRPr="003F36B2">
        <w:rPr>
          <w:rStyle w:val="CharacterStyle2"/>
          <w:rFonts w:asciiTheme="minorHAnsi" w:hAnsiTheme="minorHAnsi" w:cstheme="minorHAnsi"/>
        </w:rPr>
        <w:t xml:space="preserve">bertuj uan untuk mengetahui terj adinya diskriminasi pendidikan masyarakat terpencil di </w:t>
      </w:r>
      <w:r w:rsidR="003F36B2" w:rsidRPr="003F36B2">
        <w:rPr>
          <w:rStyle w:val="CharacterStyle2"/>
          <w:rFonts w:asciiTheme="minorHAnsi" w:hAnsiTheme="minorHAnsi" w:cstheme="minorHAnsi"/>
          <w:spacing w:val="3"/>
        </w:rPr>
        <w:t xml:space="preserve">desa Buntu Mondong Kecamatan Buntu Batu Kabupaten Enrekang, dengan metode </w:t>
      </w:r>
      <w:r w:rsidR="003F36B2" w:rsidRPr="003F36B2">
        <w:rPr>
          <w:rStyle w:val="CharacterStyle2"/>
          <w:rFonts w:asciiTheme="minorHAnsi" w:hAnsiTheme="minorHAnsi" w:cstheme="minorHAnsi"/>
          <w:spacing w:val="-1"/>
        </w:rPr>
        <w:t xml:space="preserve">penelitian Kualitatif. Penelitian ini dilakukan dengan mengamati Kondisi Sekolah yang </w:t>
      </w:r>
      <w:r w:rsidR="003F36B2" w:rsidRPr="003F36B2">
        <w:rPr>
          <w:rStyle w:val="CharacterStyle2"/>
          <w:rFonts w:asciiTheme="minorHAnsi" w:hAnsiTheme="minorHAnsi" w:cstheme="minorHAnsi"/>
          <w:spacing w:val="2"/>
        </w:rPr>
        <w:t xml:space="preserve">meliputi keadaan siswa, guru dan sarana prasarana serta keadaan di lingkungan sekitar </w:t>
      </w:r>
      <w:r w:rsidR="003F36B2" w:rsidRPr="003F36B2">
        <w:rPr>
          <w:rStyle w:val="CharacterStyle2"/>
          <w:rFonts w:asciiTheme="minorHAnsi" w:hAnsiTheme="minorHAnsi" w:cstheme="minorHAnsi"/>
          <w:spacing w:val="-2"/>
        </w:rPr>
        <w:t xml:space="preserve">yang turut mempengaruhi kualitas pendidikan. Data yang telah dikumpulkan, kemudian </w:t>
      </w:r>
      <w:r w:rsidR="003F36B2" w:rsidRPr="003F36B2">
        <w:rPr>
          <w:rStyle w:val="CharacterStyle2"/>
          <w:rFonts w:asciiTheme="minorHAnsi" w:hAnsiTheme="minorHAnsi" w:cstheme="minorHAnsi"/>
          <w:spacing w:val="8"/>
        </w:rPr>
        <w:t xml:space="preserve">dianalisa secara deskriftif. Hasil penelitian menggambarkan tentang terjadinya </w:t>
      </w:r>
      <w:r w:rsidR="003F36B2" w:rsidRPr="003F36B2">
        <w:rPr>
          <w:rStyle w:val="CharacterStyle2"/>
          <w:rFonts w:asciiTheme="minorHAnsi" w:hAnsiTheme="minorHAnsi" w:cstheme="minorHAnsi"/>
          <w:spacing w:val="1"/>
        </w:rPr>
        <w:t xml:space="preserve">diskriminasi pendidikan di SDN NO. 79 Gura, yaitu diskriminasi tenaga pendidik dan </w:t>
      </w:r>
      <w:r w:rsidR="003F36B2" w:rsidRPr="003F36B2">
        <w:rPr>
          <w:rStyle w:val="CharacterStyle2"/>
          <w:rFonts w:asciiTheme="minorHAnsi" w:hAnsiTheme="minorHAnsi" w:cstheme="minorHAnsi"/>
          <w:spacing w:val="5"/>
        </w:rPr>
        <w:t xml:space="preserve">sarana prasaran yang menyebabkan Pendidikan di daerah tersebut tidak maksimal. </w:t>
      </w:r>
      <w:r w:rsidR="003F36B2" w:rsidRPr="003F36B2">
        <w:rPr>
          <w:rStyle w:val="CharacterStyle2"/>
          <w:rFonts w:asciiTheme="minorHAnsi" w:hAnsiTheme="minorHAnsi" w:cstheme="minorHAnsi"/>
        </w:rPr>
        <w:t xml:space="preserve">Tenaga pendidik yang tersedia kurang memiliki keunggulan di bidannya dan memiliki kualitas yang rendah sehingga apa yang diberikan untuk anak didiknya j uga pas-pasan. </w:t>
      </w:r>
      <w:r w:rsidR="003F36B2" w:rsidRPr="003F36B2">
        <w:rPr>
          <w:rStyle w:val="CharacterStyle2"/>
          <w:rFonts w:asciiTheme="minorHAnsi" w:hAnsiTheme="minorHAnsi" w:cstheme="minorHAnsi"/>
          <w:spacing w:val="3"/>
        </w:rPr>
        <w:t xml:space="preserve">Selain Tenaga Pendidik yang kurang berkualitas, Sarana Prasarana yang menunjang </w:t>
      </w:r>
      <w:r w:rsidR="003F36B2" w:rsidRPr="003F36B2">
        <w:rPr>
          <w:rStyle w:val="CharacterStyle2"/>
          <w:rFonts w:asciiTheme="minorHAnsi" w:hAnsiTheme="minorHAnsi" w:cstheme="minorHAnsi"/>
        </w:rPr>
        <w:t xml:space="preserve">proses belaj ar mengaj ar sangat sedikit, sehingga proses belaj ar mengaj ar seringkali </w:t>
      </w:r>
      <w:r w:rsidR="003F36B2" w:rsidRPr="003F36B2">
        <w:rPr>
          <w:rStyle w:val="CharacterStyle2"/>
          <w:rFonts w:asciiTheme="minorHAnsi" w:hAnsiTheme="minorHAnsi" w:cstheme="minorHAnsi"/>
          <w:spacing w:val="-1"/>
        </w:rPr>
        <w:t xml:space="preserve">mengalami hambatan. Olehnya itu, Khusunya bagi pemerintah dan pelaksana pendidikan </w:t>
      </w:r>
      <w:r w:rsidR="003F36B2" w:rsidRPr="003F36B2">
        <w:rPr>
          <w:rStyle w:val="CharacterStyle2"/>
          <w:rFonts w:asciiTheme="minorHAnsi" w:hAnsiTheme="minorHAnsi" w:cstheme="minorHAnsi"/>
          <w:spacing w:val="1"/>
        </w:rPr>
        <w:t xml:space="preserve">harus lebih meningkatkan perhatian terhadap Pendidikan di daerah Terpencil, khusunya </w:t>
      </w:r>
      <w:r w:rsidR="003F36B2" w:rsidRPr="003F36B2">
        <w:rPr>
          <w:rStyle w:val="CharacterStyle2"/>
          <w:rFonts w:asciiTheme="minorHAnsi" w:hAnsiTheme="minorHAnsi" w:cstheme="minorHAnsi"/>
        </w:rPr>
        <w:t>di SDN NO 79 Gura.</w:t>
      </w:r>
    </w:p>
    <w:p w:rsidR="003F36B2" w:rsidRPr="003F36B2" w:rsidRDefault="003F36B2" w:rsidP="003F36B2">
      <w:pPr>
        <w:pStyle w:val="Style2"/>
        <w:kinsoku w:val="0"/>
        <w:autoSpaceDE/>
        <w:autoSpaceDN/>
        <w:rPr>
          <w:rStyle w:val="CharacterStyle1"/>
          <w:rFonts w:asciiTheme="minorHAnsi" w:hAnsiTheme="minorHAnsi" w:cstheme="minorHAnsi"/>
          <w:b/>
          <w:bCs/>
          <w:spacing w:val="-2"/>
          <w:w w:val="105"/>
          <w:sz w:val="20"/>
          <w:szCs w:val="20"/>
        </w:rPr>
      </w:pPr>
      <w:r w:rsidRPr="003F36B2">
        <w:rPr>
          <w:rStyle w:val="CharacterStyle1"/>
          <w:rFonts w:asciiTheme="minorHAnsi" w:hAnsiTheme="minorHAnsi" w:cstheme="minorHAnsi"/>
          <w:b/>
          <w:bCs/>
          <w:spacing w:val="-2"/>
          <w:w w:val="105"/>
          <w:sz w:val="20"/>
          <w:szCs w:val="20"/>
        </w:rPr>
        <w:t xml:space="preserve">Kata Kunci : </w:t>
      </w:r>
      <w:r w:rsidRPr="003F36B2">
        <w:rPr>
          <w:rStyle w:val="CharacterStyle1"/>
          <w:rFonts w:asciiTheme="minorHAnsi" w:hAnsiTheme="minorHAnsi" w:cstheme="minorHAnsi"/>
          <w:spacing w:val="-2"/>
          <w:sz w:val="20"/>
          <w:szCs w:val="20"/>
        </w:rPr>
        <w:t>Diskriminasi, Pendidikan, Masyarakat Terpencil</w:t>
      </w:r>
    </w:p>
    <w:p w:rsidR="007622EA" w:rsidRDefault="00376225" w:rsidP="007622EA">
      <w:pPr>
        <w:spacing w:line="200" w:lineRule="exact"/>
      </w:pPr>
      <w:r>
        <w:rPr>
          <w:rFonts w:asciiTheme="minorHAnsi" w:eastAsia="Calibri" w:hAnsiTheme="minorHAnsi" w:cstheme="minorHAnsi"/>
          <w:noProof/>
          <w:sz w:val="16"/>
          <w:szCs w:val="16"/>
        </w:rPr>
        <mc:AlternateContent>
          <mc:Choice Requires="wpg">
            <w:drawing>
              <wp:anchor distT="0" distB="0" distL="114300" distR="114300" simplePos="0" relativeHeight="251682304" behindDoc="0" locked="0" layoutInCell="1" allowOverlap="1" wp14:anchorId="11D2DA52" wp14:editId="610E3A47">
                <wp:simplePos x="0" y="0"/>
                <wp:positionH relativeFrom="column">
                  <wp:posOffset>1</wp:posOffset>
                </wp:positionH>
                <wp:positionV relativeFrom="paragraph">
                  <wp:posOffset>49086</wp:posOffset>
                </wp:positionV>
                <wp:extent cx="5738412" cy="45719"/>
                <wp:effectExtent l="0" t="0" r="34290" b="12065"/>
                <wp:wrapNone/>
                <wp:docPr id="37" name="Group 37"/>
                <wp:cNvGraphicFramePr/>
                <a:graphic xmlns:a="http://schemas.openxmlformats.org/drawingml/2006/main">
                  <a:graphicData uri="http://schemas.microsoft.com/office/word/2010/wordprocessingGroup">
                    <wpg:wgp>
                      <wpg:cNvGrpSpPr/>
                      <wpg:grpSpPr>
                        <a:xfrm>
                          <a:off x="0" y="0"/>
                          <a:ext cx="5738412" cy="45719"/>
                          <a:chOff x="0" y="0"/>
                          <a:chExt cx="6260555" cy="33659"/>
                        </a:xfrm>
                      </wpg:grpSpPr>
                      <wps:wsp>
                        <wps:cNvPr id="38" name="Straight Connector 38"/>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group w14:anchorId="1A95F06D" id="Group 37" o:spid="_x0000_s1026" style="position:absolute;margin-left:0;margin-top:3.85pt;width:451.85pt;height:3.6pt;z-index:251682304;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">
                <v:line id="Straight Connector 38"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group>
            </w:pict>
          </mc:Fallback>
        </mc:AlternateContent>
      </w:r>
    </w:p>
    <w:p w:rsidR="007622EA" w:rsidRDefault="007622EA" w:rsidP="007622EA">
      <w:pPr>
        <w:spacing w:line="200" w:lineRule="exact"/>
      </w:pPr>
    </w:p>
    <w:p w:rsidR="00246404" w:rsidRPr="00246404" w:rsidRDefault="00246404" w:rsidP="00246404">
      <w:pPr>
        <w:jc w:val="both"/>
        <w:rPr>
          <w:rFonts w:asciiTheme="minorHAnsi" w:hAnsiTheme="minorHAnsi" w:cstheme="minorHAnsi"/>
          <w:b/>
          <w:bCs/>
          <w:sz w:val="24"/>
          <w:szCs w:val="24"/>
          <w:lang w:val="id-ID"/>
        </w:rPr>
      </w:pPr>
      <w:r w:rsidRPr="00246404">
        <w:rPr>
          <w:rFonts w:asciiTheme="minorHAnsi" w:hAnsiTheme="minorHAnsi" w:cstheme="minorHAnsi"/>
          <w:b/>
          <w:bCs/>
          <w:sz w:val="24"/>
          <w:szCs w:val="24"/>
          <w:lang w:val="id-ID"/>
        </w:rPr>
        <w:t>PENDAHULUAN</w:t>
      </w:r>
    </w:p>
    <w:p w:rsidR="00545289" w:rsidRPr="00545289" w:rsidRDefault="00545289" w:rsidP="00545289">
      <w:pPr>
        <w:pStyle w:val="Style1"/>
        <w:kinsoku w:val="0"/>
        <w:autoSpaceDE/>
        <w:autoSpaceDN/>
        <w:adjustRightInd/>
        <w:spacing w:before="144" w:line="360" w:lineRule="auto"/>
        <w:ind w:firstLine="720"/>
        <w:jc w:val="both"/>
        <w:rPr>
          <w:rStyle w:val="CharacterStyle2"/>
          <w:rFonts w:asciiTheme="minorHAnsi" w:hAnsiTheme="minorHAnsi" w:cstheme="minorHAnsi"/>
          <w:sz w:val="24"/>
          <w:szCs w:val="24"/>
        </w:rPr>
      </w:pPr>
      <w:r w:rsidRPr="00545289">
        <w:rPr>
          <w:rStyle w:val="CharacterStyle2"/>
          <w:rFonts w:asciiTheme="minorHAnsi" w:hAnsiTheme="minorHAnsi" w:cstheme="minorHAnsi"/>
          <w:spacing w:val="-1"/>
          <w:sz w:val="24"/>
          <w:szCs w:val="24"/>
        </w:rPr>
        <w:t xml:space="preserve">Manusia pada hakikatnya diciptakan oleh Tuhan sebagai makhluk terhormat dan </w:t>
      </w:r>
      <w:r w:rsidRPr="00545289">
        <w:rPr>
          <w:rStyle w:val="CharacterStyle2"/>
          <w:rFonts w:asciiTheme="minorHAnsi" w:hAnsiTheme="minorHAnsi" w:cstheme="minorHAnsi"/>
          <w:spacing w:val="1"/>
          <w:sz w:val="24"/>
          <w:szCs w:val="24"/>
        </w:rPr>
        <w:t xml:space="preserve">mulia. Oleh karena itu, perlindungan dan penghormatan terhadap manusia merupakan </w:t>
      </w:r>
      <w:r w:rsidR="00BA5EE7">
        <w:rPr>
          <w:rStyle w:val="CharacterStyle2"/>
          <w:rFonts w:asciiTheme="minorHAnsi" w:hAnsiTheme="minorHAnsi" w:cstheme="minorHAnsi"/>
          <w:spacing w:val="-2"/>
          <w:sz w:val="24"/>
          <w:szCs w:val="24"/>
        </w:rPr>
        <w:lastRenderedPageBreak/>
        <w:t>tuntutan yang waj</w:t>
      </w:r>
      <w:r w:rsidRPr="00545289">
        <w:rPr>
          <w:rStyle w:val="CharacterStyle2"/>
          <w:rFonts w:asciiTheme="minorHAnsi" w:hAnsiTheme="minorHAnsi" w:cstheme="minorHAnsi"/>
          <w:spacing w:val="-2"/>
          <w:sz w:val="24"/>
          <w:szCs w:val="24"/>
        </w:rPr>
        <w:t xml:space="preserve">ib dilaksanakan oleh seluruh umat manusia terhadap sesamanya tanpa </w:t>
      </w:r>
      <w:r w:rsidR="00BA5EE7">
        <w:rPr>
          <w:rStyle w:val="CharacterStyle2"/>
          <w:rFonts w:asciiTheme="minorHAnsi" w:hAnsiTheme="minorHAnsi" w:cstheme="minorHAnsi"/>
          <w:spacing w:val="4"/>
          <w:sz w:val="24"/>
          <w:szCs w:val="24"/>
        </w:rPr>
        <w:t>terkecua</w:t>
      </w:r>
      <w:r w:rsidRPr="00545289">
        <w:rPr>
          <w:rStyle w:val="CharacterStyle2"/>
          <w:rFonts w:asciiTheme="minorHAnsi" w:hAnsiTheme="minorHAnsi" w:cstheme="minorHAnsi"/>
          <w:spacing w:val="4"/>
          <w:sz w:val="24"/>
          <w:szCs w:val="24"/>
        </w:rPr>
        <w:t xml:space="preserve">li. Sejak dilahirkan manusia telah memiliki hak asasi. Hak asasi tersebut </w:t>
      </w:r>
      <w:r w:rsidRPr="00545289">
        <w:rPr>
          <w:rStyle w:val="CharacterStyle2"/>
          <w:rFonts w:asciiTheme="minorHAnsi" w:hAnsiTheme="minorHAnsi" w:cstheme="minorHAnsi"/>
          <w:sz w:val="24"/>
          <w:szCs w:val="24"/>
        </w:rPr>
        <w:t xml:space="preserve">merupakan hak dasar dari Tuhan yang wajib dihormati, dijunjung tinggi, dan dilindungi </w:t>
      </w:r>
      <w:r w:rsidRPr="00545289">
        <w:rPr>
          <w:rStyle w:val="CharacterStyle2"/>
          <w:rFonts w:asciiTheme="minorHAnsi" w:hAnsiTheme="minorHAnsi" w:cstheme="minorHAnsi"/>
          <w:spacing w:val="-2"/>
          <w:sz w:val="24"/>
          <w:szCs w:val="24"/>
        </w:rPr>
        <w:t xml:space="preserve">oleh negara, hukum, pemerintahan, dan setiap orang demi kehormatan serta perlindungan </w:t>
      </w:r>
      <w:r w:rsidRPr="00545289">
        <w:rPr>
          <w:rStyle w:val="CharacterStyle2"/>
          <w:rFonts w:asciiTheme="minorHAnsi" w:hAnsiTheme="minorHAnsi" w:cstheme="minorHAnsi"/>
          <w:sz w:val="24"/>
          <w:szCs w:val="24"/>
        </w:rPr>
        <w:t>harkat dan martabat manusia.</w:t>
      </w:r>
      <w:r>
        <w:rPr>
          <w:rStyle w:val="CharacterStyle2"/>
          <w:rFonts w:asciiTheme="minorHAnsi" w:hAnsiTheme="minorHAnsi" w:cstheme="minorHAnsi"/>
          <w:sz w:val="24"/>
          <w:szCs w:val="24"/>
        </w:rPr>
        <w:t xml:space="preserve"> </w:t>
      </w:r>
    </w:p>
    <w:p w:rsidR="00545289" w:rsidRDefault="00BA5EE7" w:rsidP="00545289">
      <w:pPr>
        <w:spacing w:line="360" w:lineRule="auto"/>
        <w:ind w:firstLine="720"/>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Indonesia </w:t>
      </w:r>
      <w:r w:rsidR="00545289" w:rsidRPr="00545289">
        <w:rPr>
          <w:rFonts w:asciiTheme="minorHAnsi" w:hAnsiTheme="minorHAnsi" w:cstheme="minorHAnsi"/>
          <w:sz w:val="24"/>
          <w:szCs w:val="24"/>
          <w:lang w:val="id-ID"/>
        </w:rPr>
        <w:t>merupakan negara yang paling banyak memiliki ragam budaya dibandingkan dengan negara lainnya . Tidak hanya itu, di Indonesia juga terdapat perbedaan atas ras, suku, agama, dan adat-istiadat yang merupakan ciri khas daerah masing-masing. Namun demikian, perbedaan itulah yang mengantarkan Indonesia pada persatuan dan kesatuan.</w:t>
      </w:r>
    </w:p>
    <w:p w:rsidR="00545289" w:rsidRPr="00545289" w:rsidRDefault="00545289" w:rsidP="00545289">
      <w:pPr>
        <w:spacing w:line="360" w:lineRule="auto"/>
        <w:ind w:firstLine="720"/>
        <w:jc w:val="both"/>
        <w:rPr>
          <w:rFonts w:asciiTheme="minorHAnsi" w:hAnsiTheme="minorHAnsi" w:cstheme="minorHAnsi"/>
          <w:sz w:val="24"/>
          <w:szCs w:val="24"/>
          <w:lang w:val="id-ID"/>
        </w:rPr>
      </w:pPr>
      <w:r w:rsidRPr="00545289">
        <w:rPr>
          <w:rFonts w:asciiTheme="minorHAnsi" w:hAnsiTheme="minorHAnsi" w:cstheme="minorHAnsi"/>
          <w:sz w:val="24"/>
          <w:szCs w:val="24"/>
          <w:lang w:val="id-ID"/>
        </w:rPr>
        <w:t>Dengan adanya UUD 1945 sebagai dasar negara, segala hal mengenai perbedaan itu terangkum didalamnya dan menjadi tolok ukur bagi kesejahteraan warga negara sehingga diharapkan tidak ada batas antara kelompok satu dengan yang lainnya dan tidak ada yang merasa di anak-tirikan oleh pemerintah atau merasa menjadi kaum minoritas. Hal ini tercantum dalam UUD 1945 pasal 28 C ayat 1 yang berbunyi, “Setiap orang berhak mengembangkan diri melalui pemenuhan kebutuhan dasarnya, berhak mendapat pendidikan dan memperoleh manfaat dari ilmu pengetahuan dan teknologi, seni dan budaya, demi meningkatkan kualitas hidupnya dan demi kesejahteraan umat manusia”.</w:t>
      </w:r>
    </w:p>
    <w:p w:rsidR="00545289" w:rsidRPr="00545289" w:rsidRDefault="00545289" w:rsidP="00545289">
      <w:pPr>
        <w:spacing w:line="360" w:lineRule="auto"/>
        <w:ind w:firstLine="720"/>
        <w:jc w:val="both"/>
        <w:rPr>
          <w:rFonts w:asciiTheme="minorHAnsi" w:hAnsiTheme="minorHAnsi" w:cstheme="minorHAnsi"/>
          <w:sz w:val="24"/>
          <w:szCs w:val="24"/>
          <w:lang w:val="id-ID"/>
        </w:rPr>
      </w:pPr>
      <w:r w:rsidRPr="00545289">
        <w:rPr>
          <w:rFonts w:asciiTheme="minorHAnsi" w:hAnsiTheme="minorHAnsi" w:cstheme="minorHAnsi"/>
          <w:sz w:val="24"/>
          <w:szCs w:val="24"/>
          <w:lang w:val="id-ID"/>
        </w:rPr>
        <w:t>Dasar negara ini menekankan tiap orang berhak untuk mendapatkan segala hal yang menjadi tumpuan, penunjang ataupun alat dalam meningkatkan kualitas hidupnya dan demi kesejahteraannya tanpa harus merugikan orang lain dan lingkungannya. Hal yang menjadi penentu tingkat kualitas kehidupan dan kesejahteraan salah satunya adalah tingkat pendidikan. Melalui pendidikan</w:t>
      </w:r>
      <w:r w:rsidR="00BA5EE7">
        <w:rPr>
          <w:rFonts w:asciiTheme="minorHAnsi" w:hAnsiTheme="minorHAnsi" w:cstheme="minorHAnsi"/>
          <w:sz w:val="24"/>
          <w:szCs w:val="24"/>
          <w:lang w:val="id-ID"/>
        </w:rPr>
        <w:t xml:space="preserve"> seseorang dapat mendapatkan il</w:t>
      </w:r>
      <w:r w:rsidRPr="00545289">
        <w:rPr>
          <w:rFonts w:asciiTheme="minorHAnsi" w:hAnsiTheme="minorHAnsi" w:cstheme="minorHAnsi"/>
          <w:sz w:val="24"/>
          <w:szCs w:val="24"/>
          <w:lang w:val="id-ID"/>
        </w:rPr>
        <w:t>mu pengetahuan dan segala hal yang dapat membantunya meningkatkan kualitas hidupnya. Memperoleh pendidikan yang layak merupakan hak tiap warga negara dan</w:t>
      </w:r>
      <w:r w:rsidR="00BA5EE7">
        <w:rPr>
          <w:rFonts w:asciiTheme="minorHAnsi" w:hAnsiTheme="minorHAnsi" w:cstheme="minorHAnsi"/>
          <w:sz w:val="24"/>
          <w:szCs w:val="24"/>
          <w:lang w:val="id-ID"/>
        </w:rPr>
        <w:t xml:space="preserve"> negara berkewaj</w:t>
      </w:r>
      <w:r w:rsidRPr="00545289">
        <w:rPr>
          <w:rFonts w:asciiTheme="minorHAnsi" w:hAnsiTheme="minorHAnsi" w:cstheme="minorHAnsi"/>
          <w:sz w:val="24"/>
          <w:szCs w:val="24"/>
          <w:lang w:val="id-ID"/>
        </w:rPr>
        <w:t>iban m</w:t>
      </w:r>
      <w:r w:rsidR="00BA5EE7">
        <w:rPr>
          <w:rFonts w:asciiTheme="minorHAnsi" w:hAnsiTheme="minorHAnsi" w:cstheme="minorHAnsi"/>
          <w:sz w:val="24"/>
          <w:szCs w:val="24"/>
          <w:lang w:val="id-ID"/>
        </w:rPr>
        <w:t>emberikan secara merata dan sei</w:t>
      </w:r>
      <w:r w:rsidRPr="00545289">
        <w:rPr>
          <w:rFonts w:asciiTheme="minorHAnsi" w:hAnsiTheme="minorHAnsi" w:cstheme="minorHAnsi"/>
          <w:sz w:val="24"/>
          <w:szCs w:val="24"/>
          <w:lang w:val="id-ID"/>
        </w:rPr>
        <w:t>mbang kepada tiap warganya tanpa terkecuali.</w:t>
      </w:r>
    </w:p>
    <w:p w:rsidR="00545289" w:rsidRPr="00545289" w:rsidRDefault="00545289" w:rsidP="00545289">
      <w:pPr>
        <w:spacing w:line="360" w:lineRule="auto"/>
        <w:ind w:firstLine="720"/>
        <w:jc w:val="both"/>
        <w:rPr>
          <w:rFonts w:asciiTheme="minorHAnsi" w:hAnsiTheme="minorHAnsi" w:cstheme="minorHAnsi"/>
          <w:sz w:val="24"/>
          <w:szCs w:val="24"/>
          <w:lang w:val="id-ID"/>
        </w:rPr>
      </w:pPr>
      <w:r w:rsidRPr="00545289">
        <w:rPr>
          <w:rFonts w:asciiTheme="minorHAnsi" w:hAnsiTheme="minorHAnsi" w:cstheme="minorHAnsi"/>
          <w:sz w:val="24"/>
          <w:szCs w:val="24"/>
          <w:lang w:val="id-ID"/>
        </w:rPr>
        <w:t xml:space="preserve">Namun pada kenyataannya, pemerintah belum memberikan pendidikan yang layak dan berkualitas kepada setiap warganya. Di daerah perkotaan, pendidikan yang berkualitas semakin sulit dijangkau oleh masyarakat menengah ke bawah. Sedangkan di daerah pelosok, permasalahan yang terjadi sering kali kurangnya tenaga pendidikan dan fasilitas pendidikan. Hal ini merupakan contoh bentuk dari pelanggaran Hak Asasi Manusia terhadap </w:t>
      </w:r>
      <w:r w:rsidRPr="00545289">
        <w:rPr>
          <w:rFonts w:asciiTheme="minorHAnsi" w:hAnsiTheme="minorHAnsi" w:cstheme="minorHAnsi"/>
          <w:sz w:val="24"/>
          <w:szCs w:val="24"/>
          <w:lang w:val="id-ID"/>
        </w:rPr>
        <w:lastRenderedPageBreak/>
        <w:t>kaum minoritas atau terjadinya diskriminasi terhadap masyarakat menengah kebawah dalam bidang pendidikan.</w:t>
      </w:r>
    </w:p>
    <w:p w:rsidR="00246404" w:rsidRDefault="00545289" w:rsidP="00B50EBA">
      <w:pPr>
        <w:spacing w:line="360" w:lineRule="auto"/>
        <w:ind w:firstLine="720"/>
        <w:jc w:val="both"/>
        <w:rPr>
          <w:rFonts w:asciiTheme="minorHAnsi" w:hAnsiTheme="minorHAnsi" w:cstheme="minorHAnsi"/>
          <w:sz w:val="24"/>
          <w:szCs w:val="24"/>
          <w:lang w:val="id-ID"/>
        </w:rPr>
      </w:pPr>
      <w:r>
        <w:rPr>
          <w:rFonts w:asciiTheme="minorHAnsi" w:hAnsiTheme="minorHAnsi" w:cstheme="minorHAnsi"/>
          <w:sz w:val="24"/>
          <w:szCs w:val="24"/>
          <w:lang w:val="id-ID"/>
        </w:rPr>
        <w:t>Diskriminasi meruj</w:t>
      </w:r>
      <w:r w:rsidRPr="00545289">
        <w:rPr>
          <w:rFonts w:asciiTheme="minorHAnsi" w:hAnsiTheme="minorHAnsi" w:cstheme="minorHAnsi"/>
          <w:sz w:val="24"/>
          <w:szCs w:val="24"/>
          <w:lang w:val="id-ID"/>
        </w:rPr>
        <w:t>uk kepada pelayanan yang tidak adil terhadap individu tertentu, di mana layanan ini dibuat berdasarkan karakteristik yang d</w:t>
      </w:r>
      <w:r>
        <w:rPr>
          <w:rFonts w:asciiTheme="minorHAnsi" w:hAnsiTheme="minorHAnsi" w:cstheme="minorHAnsi"/>
          <w:sz w:val="24"/>
          <w:szCs w:val="24"/>
          <w:lang w:val="id-ID"/>
        </w:rPr>
        <w:t>iwakili oleh i</w:t>
      </w:r>
      <w:r w:rsidRPr="00545289">
        <w:rPr>
          <w:rFonts w:asciiTheme="minorHAnsi" w:hAnsiTheme="minorHAnsi" w:cstheme="minorHAnsi"/>
          <w:sz w:val="24"/>
          <w:szCs w:val="24"/>
          <w:lang w:val="id-ID"/>
        </w:rPr>
        <w:t>ndividu tersebut. Diskriminasi merupakan suatu kejadian yang biasa dijumpai dalam masyarakat manusia, ini disebabkan karena kecenderungan manusian untuk membeda-bedakan yang lain. Ketika seseorang diperlakukan secara tidak adil karena karakteristik suku, antar</w:t>
      </w:r>
      <w:r>
        <w:rPr>
          <w:rFonts w:asciiTheme="minorHAnsi" w:hAnsiTheme="minorHAnsi" w:cstheme="minorHAnsi"/>
          <w:sz w:val="24"/>
          <w:szCs w:val="24"/>
          <w:lang w:val="id-ID"/>
        </w:rPr>
        <w:t xml:space="preserve"> golongan, kelami</w:t>
      </w:r>
      <w:r w:rsidRPr="00545289">
        <w:rPr>
          <w:rFonts w:asciiTheme="minorHAnsi" w:hAnsiTheme="minorHAnsi" w:cstheme="minorHAnsi"/>
          <w:sz w:val="24"/>
          <w:szCs w:val="24"/>
          <w:lang w:val="id-ID"/>
        </w:rPr>
        <w:t>n, ras, ag</w:t>
      </w:r>
      <w:r>
        <w:rPr>
          <w:rFonts w:asciiTheme="minorHAnsi" w:hAnsiTheme="minorHAnsi" w:cstheme="minorHAnsi"/>
          <w:sz w:val="24"/>
          <w:szCs w:val="24"/>
          <w:lang w:val="id-ID"/>
        </w:rPr>
        <w:t>ama dan kepercayaan, aliran politi</w:t>
      </w:r>
      <w:r w:rsidRPr="00545289">
        <w:rPr>
          <w:rFonts w:asciiTheme="minorHAnsi" w:hAnsiTheme="minorHAnsi" w:cstheme="minorHAnsi"/>
          <w:sz w:val="24"/>
          <w:szCs w:val="24"/>
          <w:lang w:val="id-ID"/>
        </w:rPr>
        <w:t>k,</w:t>
      </w:r>
      <w:r>
        <w:rPr>
          <w:rFonts w:asciiTheme="minorHAnsi" w:hAnsiTheme="minorHAnsi" w:cstheme="minorHAnsi"/>
          <w:sz w:val="24"/>
          <w:szCs w:val="24"/>
          <w:lang w:val="id-ID"/>
        </w:rPr>
        <w:t xml:space="preserve"> kondisi fisik atau karateristi</w:t>
      </w:r>
      <w:r w:rsidRPr="00545289">
        <w:rPr>
          <w:rFonts w:asciiTheme="minorHAnsi" w:hAnsiTheme="minorHAnsi" w:cstheme="minorHAnsi"/>
          <w:sz w:val="24"/>
          <w:szCs w:val="24"/>
          <w:lang w:val="id-ID"/>
        </w:rPr>
        <w:t>k lain yang diduga merupa</w:t>
      </w:r>
      <w:r>
        <w:rPr>
          <w:rFonts w:asciiTheme="minorHAnsi" w:hAnsiTheme="minorHAnsi" w:cstheme="minorHAnsi"/>
          <w:sz w:val="24"/>
          <w:szCs w:val="24"/>
          <w:lang w:val="id-ID"/>
        </w:rPr>
        <w:t>kan dasar dari tindakan diskrimi</w:t>
      </w:r>
      <w:r w:rsidRPr="00545289">
        <w:rPr>
          <w:rFonts w:asciiTheme="minorHAnsi" w:hAnsiTheme="minorHAnsi" w:cstheme="minorHAnsi"/>
          <w:sz w:val="24"/>
          <w:szCs w:val="24"/>
          <w:lang w:val="id-ID"/>
        </w:rPr>
        <w:t>nasi</w:t>
      </w:r>
      <w:r>
        <w:rPr>
          <w:rFonts w:asciiTheme="minorHAnsi" w:hAnsiTheme="minorHAnsi" w:cstheme="minorHAnsi"/>
          <w:sz w:val="24"/>
          <w:szCs w:val="24"/>
          <w:lang w:val="id-ID"/>
        </w:rPr>
        <w:t xml:space="preserve">. </w:t>
      </w:r>
    </w:p>
    <w:p w:rsidR="000D6E89" w:rsidRPr="00B50EBA" w:rsidRDefault="000D6E89" w:rsidP="00B50EBA">
      <w:pPr>
        <w:ind w:firstLine="360"/>
        <w:jc w:val="both"/>
        <w:rPr>
          <w:rFonts w:asciiTheme="minorHAnsi" w:hAnsiTheme="minorHAnsi" w:cstheme="minorHAnsi"/>
          <w:sz w:val="24"/>
          <w:szCs w:val="24"/>
        </w:rPr>
      </w:pPr>
      <w:r w:rsidRPr="000D6E89">
        <w:rPr>
          <w:rFonts w:asciiTheme="minorHAnsi" w:hAnsiTheme="minorHAnsi" w:cstheme="minorHAnsi"/>
          <w:sz w:val="24"/>
          <w:szCs w:val="24"/>
          <w:lang w:val="id-ID"/>
        </w:rPr>
        <w:t>Bentuk diskriminasi ada 2, yaitu:</w:t>
      </w:r>
      <w:r w:rsidR="00B50EBA">
        <w:rPr>
          <w:rFonts w:asciiTheme="minorHAnsi" w:hAnsiTheme="minorHAnsi" w:cstheme="minorHAnsi"/>
          <w:sz w:val="24"/>
          <w:szCs w:val="24"/>
        </w:rPr>
        <w:t xml:space="preserve"> </w:t>
      </w:r>
    </w:p>
    <w:p w:rsidR="000D6E89" w:rsidRPr="00246404" w:rsidRDefault="000D6E89" w:rsidP="00246404">
      <w:pPr>
        <w:jc w:val="both"/>
        <w:rPr>
          <w:rFonts w:asciiTheme="minorHAnsi" w:hAnsiTheme="minorHAnsi" w:cstheme="minorHAnsi"/>
          <w:sz w:val="24"/>
          <w:szCs w:val="24"/>
          <w:lang w:val="id-ID"/>
        </w:rPr>
      </w:pPr>
    </w:p>
    <w:p w:rsidR="000D6E89" w:rsidRPr="000D6E89" w:rsidRDefault="000D6E89" w:rsidP="000D6E89">
      <w:pPr>
        <w:pStyle w:val="ListParagraph"/>
        <w:numPr>
          <w:ilvl w:val="0"/>
          <w:numId w:val="5"/>
        </w:numPr>
        <w:ind w:left="36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Diskriminasi langsung, terjadi saat hukum, peraturan atau kebijakan jelas jelas menyebutkan karakteristik tertentu, seperti jenis kelamin, ras, dan sebagainya, dan menghambat adanya peluang yang sama.</w:t>
      </w:r>
    </w:p>
    <w:p w:rsidR="00545289" w:rsidRDefault="000D6E89" w:rsidP="000D6E89">
      <w:pPr>
        <w:pStyle w:val="ListParagraph"/>
        <w:numPr>
          <w:ilvl w:val="0"/>
          <w:numId w:val="5"/>
        </w:numPr>
        <w:ind w:left="36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Diskriminasi tidak langsung, terjadi saat peraturan yang bersifat netral menjadi diskriminatif saat diterapkan di lapangan.</w:t>
      </w:r>
    </w:p>
    <w:p w:rsid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Hakikat pendidikan adalah proses peradaban dan pemberadaban manusia.</w:t>
      </w:r>
      <w:r w:rsidR="00BA5EE7">
        <w:rPr>
          <w:rFonts w:asciiTheme="minorHAnsi" w:hAnsiTheme="minorHAnsi" w:cstheme="minorHAnsi"/>
          <w:bCs/>
          <w:sz w:val="24"/>
          <w:szCs w:val="24"/>
          <w:lang w:val="id-ID" w:eastAsia="id-ID"/>
        </w:rPr>
        <w:t xml:space="preserve"> </w:t>
      </w:r>
      <w:r w:rsidRPr="000D6E89">
        <w:rPr>
          <w:rFonts w:asciiTheme="minorHAnsi" w:hAnsiTheme="minorHAnsi" w:cstheme="minorHAnsi"/>
          <w:bCs/>
          <w:sz w:val="24"/>
          <w:szCs w:val="24"/>
          <w:lang w:val="id-ID" w:eastAsia="id-ID"/>
        </w:rPr>
        <w:t>Pendidikan adalah aktivitasi semua potensi dasar manusia melalui interaksi manusia dewasa dengan yang belum dewasa. Pendidikan adalah proses kemanusiaan dan pemanusiaan sejati, dengan atau penyengajaan. Pendidikan adalah Proses pemartabatan manusia menuju puncak optimasi potensi kognitif, afektif, dan psikomotorik yang dimilikinya. Pendidikan adalah proses membimbing, melatih, dan memandu manusia terhindar atau keluar dari kebodohan dan pembodohan. Pendidikan adalah metamorfosis perilaku menuju kedewasan sejati. Pendidikan juga dapat didefenisikan sebagai proses elevasi yang di lakukan secara non</w:t>
      </w:r>
      <w:r w:rsidR="00BA5EE7">
        <w:rPr>
          <w:rFonts w:asciiTheme="minorHAnsi" w:hAnsiTheme="minorHAnsi" w:cstheme="minorHAnsi"/>
          <w:bCs/>
          <w:sz w:val="24"/>
          <w:szCs w:val="24"/>
          <w:lang w:val="id-ID" w:eastAsia="id-ID"/>
        </w:rPr>
        <w:t xml:space="preserve"> </w:t>
      </w:r>
      <w:r w:rsidRPr="000D6E89">
        <w:rPr>
          <w:rFonts w:asciiTheme="minorHAnsi" w:hAnsiTheme="minorHAnsi" w:cstheme="minorHAnsi"/>
          <w:bCs/>
          <w:sz w:val="24"/>
          <w:szCs w:val="24"/>
          <w:lang w:val="id-ID" w:eastAsia="id-ID"/>
        </w:rPr>
        <w:t>diskriminasi, dinamis, dan intensif menuju kedewasan individu, dimana prosesnya di lakukan secara kontinue dengan sifat yang adaptif dan nirlimitid atau tiada akhir.</w:t>
      </w:r>
    </w:p>
    <w:p w:rsid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Berdasarkan pengamatan selama ini pendidikan yang telah dilaksanakan di Sekolah Dasar di kabupaten Enrekang khususnya di desa Buntu Mondong Kecamatan Buntu Batu masih terdapat banyak kekurangan baik dari segi sarana maupun prasarana hal itu di sebabkan karena adanya sebuah sistem yang tidak berjalan sebagai mana mestinya di mana telah terjadi diskriminasi pendidikan atau dengan kata lain ketidak meratan pendidikan dalam artian pendidikan yang terlaksana di sekolah- sekolah tersebut belum seperti sekolah-</w:t>
      </w:r>
      <w:r w:rsidRPr="000D6E89">
        <w:rPr>
          <w:rFonts w:asciiTheme="minorHAnsi" w:hAnsiTheme="minorHAnsi" w:cstheme="minorHAnsi"/>
          <w:bCs/>
          <w:sz w:val="24"/>
          <w:szCs w:val="24"/>
          <w:lang w:val="id-ID" w:eastAsia="id-ID"/>
        </w:rPr>
        <w:lastRenderedPageBreak/>
        <w:t>sekolah yang ada di kota-kota baik yang ada di kota madya maupun yang ada di tingkat provinsi maupun yang ada di pusat.</w:t>
      </w:r>
    </w:p>
    <w:p w:rsid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Selama ini pendidikan yang telah berlangsung kurang maksimal atau sangat jauh dari yang semestinya itu dikarenakan pemerintah setempat menganggap bahwa ketidak maksimalan pendidikan yang terselenggara di sebabkan karena letaknya yang jauh dan di samping itu sangat sulit di jangkau oleh kendara</w:t>
      </w:r>
      <w:r w:rsidR="00BA5EE7">
        <w:rPr>
          <w:rFonts w:asciiTheme="minorHAnsi" w:hAnsiTheme="minorHAnsi" w:cstheme="minorHAnsi"/>
          <w:bCs/>
          <w:sz w:val="24"/>
          <w:szCs w:val="24"/>
          <w:lang w:val="id-ID" w:eastAsia="id-ID"/>
        </w:rPr>
        <w:t>an, sehingga pemerintah seakan-</w:t>
      </w:r>
      <w:r w:rsidRPr="000D6E89">
        <w:rPr>
          <w:rFonts w:asciiTheme="minorHAnsi" w:hAnsiTheme="minorHAnsi" w:cstheme="minorHAnsi"/>
          <w:bCs/>
          <w:sz w:val="24"/>
          <w:szCs w:val="24"/>
          <w:lang w:val="id-ID" w:eastAsia="id-ID"/>
        </w:rPr>
        <w:t>akan memandang sebelah mata.</w:t>
      </w:r>
    </w:p>
    <w:p w:rsid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Untuk menanggapi ungkapan di atas maka diperlukan suatu cara tentang bagaimana pemerintah setempat dan pemerintah pusat bisa saling bekerja sama dalam melaksanakan pendidikan yang layak sehingga para siswa/siswi bisa juga mengenyam pendidikan yang layak dan sebagaimana mestinya sehingga tujuan dari pendidikan dan UUD bisa tercapai dan terlaksana yakni bagaimana menyeratakan pendidikan baik yang</w:t>
      </w:r>
      <w:r w:rsidRPr="000D6E89">
        <w:t xml:space="preserve"> </w:t>
      </w:r>
      <w:r w:rsidRPr="000D6E89">
        <w:rPr>
          <w:rFonts w:asciiTheme="minorHAnsi" w:hAnsiTheme="minorHAnsi" w:cstheme="minorHAnsi"/>
          <w:bCs/>
          <w:sz w:val="24"/>
          <w:szCs w:val="24"/>
          <w:lang w:val="id-ID" w:eastAsia="id-ID"/>
        </w:rPr>
        <w:t>ada di pusat maupun yang ada di daerah atau desa</w:t>
      </w:r>
      <w:r w:rsidR="00BA5EE7">
        <w:rPr>
          <w:rFonts w:asciiTheme="minorHAnsi" w:hAnsiTheme="minorHAnsi" w:cstheme="minorHAnsi"/>
          <w:bCs/>
          <w:sz w:val="24"/>
          <w:szCs w:val="24"/>
          <w:lang w:val="id-ID" w:eastAsia="id-ID"/>
        </w:rPr>
        <w:t xml:space="preserve"> </w:t>
      </w:r>
      <w:r w:rsidRPr="000D6E89">
        <w:rPr>
          <w:rFonts w:asciiTheme="minorHAnsi" w:hAnsiTheme="minorHAnsi" w:cstheme="minorHAnsi"/>
          <w:bCs/>
          <w:sz w:val="24"/>
          <w:szCs w:val="24"/>
          <w:lang w:val="id-ID" w:eastAsia="id-ID"/>
        </w:rPr>
        <w:t>bisa mencerdaskan kehidupan anak bangsa secara menyeluruh bukan secara sepi hak.</w:t>
      </w:r>
      <w:r>
        <w:rPr>
          <w:rFonts w:asciiTheme="minorHAnsi" w:hAnsiTheme="minorHAnsi" w:cstheme="minorHAnsi"/>
          <w:bCs/>
          <w:sz w:val="24"/>
          <w:szCs w:val="24"/>
          <w:lang w:val="id-ID" w:eastAsia="id-ID"/>
        </w:rPr>
        <w:t xml:space="preserve"> </w:t>
      </w:r>
    </w:p>
    <w:p w:rsidR="000D6E89" w:rsidRPr="00352217" w:rsidRDefault="000D6E89" w:rsidP="00352217">
      <w:pPr>
        <w:spacing w:line="360" w:lineRule="auto"/>
        <w:jc w:val="both"/>
        <w:rPr>
          <w:rFonts w:asciiTheme="minorHAnsi" w:hAnsiTheme="minorHAnsi" w:cstheme="minorHAnsi"/>
          <w:b/>
          <w:bCs/>
          <w:sz w:val="24"/>
          <w:szCs w:val="24"/>
          <w:lang w:val="id-ID" w:eastAsia="id-ID"/>
        </w:rPr>
      </w:pPr>
      <w:r w:rsidRPr="00352217">
        <w:rPr>
          <w:rFonts w:asciiTheme="minorHAnsi" w:hAnsiTheme="minorHAnsi" w:cstheme="minorHAnsi"/>
          <w:b/>
          <w:bCs/>
          <w:sz w:val="24"/>
          <w:szCs w:val="24"/>
          <w:lang w:val="id-ID" w:eastAsia="id-ID"/>
        </w:rPr>
        <w:t>LANDASAN TEORI</w:t>
      </w:r>
    </w:p>
    <w:p w:rsidR="000D6E89" w:rsidRP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Secara formal, pengertian diskriminasi di atur di dalam UU No. 39 Tahun 1999 tentang hak asasi manusia pasal 1 ayat (3). Undang -Undang tersebut meny</w:t>
      </w:r>
      <w:r w:rsidR="00352217">
        <w:rPr>
          <w:rFonts w:asciiTheme="minorHAnsi" w:hAnsiTheme="minorHAnsi" w:cstheme="minorHAnsi"/>
          <w:bCs/>
          <w:sz w:val="24"/>
          <w:szCs w:val="24"/>
          <w:lang w:val="id-ID" w:eastAsia="id-ID"/>
        </w:rPr>
        <w:t xml:space="preserve">atakan, </w:t>
      </w:r>
      <w:r w:rsidRPr="000D6E89">
        <w:rPr>
          <w:rFonts w:asciiTheme="minorHAnsi" w:hAnsiTheme="minorHAnsi" w:cstheme="minorHAnsi"/>
          <w:bCs/>
          <w:sz w:val="24"/>
          <w:szCs w:val="24"/>
          <w:lang w:val="id-ID" w:eastAsia="id-ID"/>
        </w:rPr>
        <w:t>Diskriminasi adalah setiap pembatasan, pelecehan, atau pengucilan yang langsung ataupun tak langsung di dasarkan pada pembedaan manusia atas dasar agama, suku, ras, etnik, kelompok, golongan, s</w:t>
      </w:r>
      <w:r w:rsidR="00352217">
        <w:rPr>
          <w:rFonts w:asciiTheme="minorHAnsi" w:hAnsiTheme="minorHAnsi" w:cstheme="minorHAnsi"/>
          <w:bCs/>
          <w:sz w:val="24"/>
          <w:szCs w:val="24"/>
          <w:lang w:val="id-ID" w:eastAsia="id-ID"/>
        </w:rPr>
        <w:t>tatus sosial, status ekonomi, jenis kelami</w:t>
      </w:r>
      <w:r w:rsidRPr="000D6E89">
        <w:rPr>
          <w:rFonts w:asciiTheme="minorHAnsi" w:hAnsiTheme="minorHAnsi" w:cstheme="minorHAnsi"/>
          <w:bCs/>
          <w:sz w:val="24"/>
          <w:szCs w:val="24"/>
          <w:lang w:val="id-ID" w:eastAsia="id-ID"/>
        </w:rPr>
        <w:t>n, bahasa,</w:t>
      </w:r>
      <w:r w:rsidR="00352217">
        <w:rPr>
          <w:rFonts w:asciiTheme="minorHAnsi" w:hAnsiTheme="minorHAnsi" w:cstheme="minorHAnsi"/>
          <w:bCs/>
          <w:sz w:val="24"/>
          <w:szCs w:val="24"/>
          <w:lang w:val="id-ID" w:eastAsia="id-ID"/>
        </w:rPr>
        <w:t xml:space="preserve"> keyaki</w:t>
      </w:r>
      <w:r w:rsidRPr="000D6E89">
        <w:rPr>
          <w:rFonts w:asciiTheme="minorHAnsi" w:hAnsiTheme="minorHAnsi" w:cstheme="minorHAnsi"/>
          <w:bCs/>
          <w:sz w:val="24"/>
          <w:szCs w:val="24"/>
          <w:lang w:val="id-ID" w:eastAsia="id-ID"/>
        </w:rPr>
        <w:t>nan, politik, ya</w:t>
      </w:r>
      <w:r w:rsidR="00352217">
        <w:rPr>
          <w:rFonts w:asciiTheme="minorHAnsi" w:hAnsiTheme="minorHAnsi" w:cstheme="minorHAnsi"/>
          <w:bCs/>
          <w:sz w:val="24"/>
          <w:szCs w:val="24"/>
          <w:lang w:val="id-ID" w:eastAsia="id-ID"/>
        </w:rPr>
        <w:t>ng berakibat pengurangan, penyi</w:t>
      </w:r>
      <w:r w:rsidRPr="000D6E89">
        <w:rPr>
          <w:rFonts w:asciiTheme="minorHAnsi" w:hAnsiTheme="minorHAnsi" w:cstheme="minorHAnsi"/>
          <w:bCs/>
          <w:sz w:val="24"/>
          <w:szCs w:val="24"/>
          <w:lang w:val="id-ID" w:eastAsia="id-ID"/>
        </w:rPr>
        <w:t>mpangan, atau pengapusan peng</w:t>
      </w:r>
      <w:r w:rsidR="00352217">
        <w:rPr>
          <w:rFonts w:asciiTheme="minorHAnsi" w:hAnsiTheme="minorHAnsi" w:cstheme="minorHAnsi"/>
          <w:bCs/>
          <w:sz w:val="24"/>
          <w:szCs w:val="24"/>
          <w:lang w:val="id-ID" w:eastAsia="id-ID"/>
        </w:rPr>
        <w:t>akuan, pelaksanaan, atau penggu</w:t>
      </w:r>
      <w:r w:rsidRPr="000D6E89">
        <w:rPr>
          <w:rFonts w:asciiTheme="minorHAnsi" w:hAnsiTheme="minorHAnsi" w:cstheme="minorHAnsi"/>
          <w:bCs/>
          <w:sz w:val="24"/>
          <w:szCs w:val="24"/>
          <w:lang w:val="id-ID" w:eastAsia="id-ID"/>
        </w:rPr>
        <w:t>na hak asasi manusia dan ke bebebasan dasar dalam kehidupan baik individu maupun kolektif dalam bidang politik, ekonomi, hukum, sosial, budaya dan aspek kehidupan lainnya. (KEPRES,1999)</w:t>
      </w:r>
    </w:p>
    <w:p w:rsidR="000D6E89" w:rsidRP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t>Adapun jenis diskriminasi yang terjadi di SD Gura yaitu diskriminasi tenaga pendidik serta diskriminasi sarana dan prasarana. Seperti yang kita ketahui bahwa setiap tahun pemerintah selalu melakukan upaya untuk peningkatan/perb</w:t>
      </w:r>
      <w:r w:rsidR="00352217">
        <w:rPr>
          <w:rFonts w:asciiTheme="minorHAnsi" w:hAnsiTheme="minorHAnsi" w:cstheme="minorHAnsi"/>
          <w:bCs/>
          <w:sz w:val="24"/>
          <w:szCs w:val="24"/>
          <w:lang w:val="id-ID" w:eastAsia="id-ID"/>
        </w:rPr>
        <w:t>aikann kualitas pendidikan sehi</w:t>
      </w:r>
      <w:r w:rsidRPr="000D6E89">
        <w:rPr>
          <w:rFonts w:asciiTheme="minorHAnsi" w:hAnsiTheme="minorHAnsi" w:cstheme="minorHAnsi"/>
          <w:bCs/>
          <w:sz w:val="24"/>
          <w:szCs w:val="24"/>
          <w:lang w:val="id-ID" w:eastAsia="id-ID"/>
        </w:rPr>
        <w:t>ngga outpu</w:t>
      </w:r>
      <w:r w:rsidR="00352217">
        <w:rPr>
          <w:rFonts w:asciiTheme="minorHAnsi" w:hAnsiTheme="minorHAnsi" w:cstheme="minorHAnsi"/>
          <w:bCs/>
          <w:sz w:val="24"/>
          <w:szCs w:val="24"/>
          <w:lang w:val="id-ID" w:eastAsia="id-ID"/>
        </w:rPr>
        <w:t>t dari pendidikan tersebut memiliki daya sai</w:t>
      </w:r>
      <w:r w:rsidRPr="000D6E89">
        <w:rPr>
          <w:rFonts w:asciiTheme="minorHAnsi" w:hAnsiTheme="minorHAnsi" w:cstheme="minorHAnsi"/>
          <w:bCs/>
          <w:sz w:val="24"/>
          <w:szCs w:val="24"/>
          <w:lang w:val="id-ID" w:eastAsia="id-ID"/>
        </w:rPr>
        <w:t>ng dan siap untuk dipekerjakan. Namun, pada kenyataannya masih terjadi diskriminasi pendidikan masyarakat terpencil di Desa Buntu Mondong kecamatan Buntu Batu Kabupaten Enrekang, yang menga</w:t>
      </w:r>
      <w:r w:rsidR="00352217">
        <w:rPr>
          <w:rFonts w:asciiTheme="minorHAnsi" w:hAnsiTheme="minorHAnsi" w:cstheme="minorHAnsi"/>
          <w:bCs/>
          <w:sz w:val="24"/>
          <w:szCs w:val="24"/>
          <w:lang w:val="id-ID" w:eastAsia="id-ID"/>
        </w:rPr>
        <w:t>kibatkan pendidikan tidak maksimal dan j</w:t>
      </w:r>
      <w:r w:rsidRPr="000D6E89">
        <w:rPr>
          <w:rFonts w:asciiTheme="minorHAnsi" w:hAnsiTheme="minorHAnsi" w:cstheme="minorHAnsi"/>
          <w:bCs/>
          <w:sz w:val="24"/>
          <w:szCs w:val="24"/>
          <w:lang w:val="id-ID" w:eastAsia="id-ID"/>
        </w:rPr>
        <w:t>auh dari standar seperti yang terjadi di perkotaan.</w:t>
      </w:r>
    </w:p>
    <w:p w:rsidR="000D6E89" w:rsidRDefault="000D6E89" w:rsidP="000D6E89">
      <w:pPr>
        <w:spacing w:line="360" w:lineRule="auto"/>
        <w:ind w:firstLine="720"/>
        <w:jc w:val="both"/>
        <w:rPr>
          <w:rFonts w:asciiTheme="minorHAnsi" w:hAnsiTheme="minorHAnsi" w:cstheme="minorHAnsi"/>
          <w:bCs/>
          <w:sz w:val="24"/>
          <w:szCs w:val="24"/>
          <w:lang w:val="id-ID" w:eastAsia="id-ID"/>
        </w:rPr>
      </w:pPr>
      <w:r w:rsidRPr="000D6E89">
        <w:rPr>
          <w:rFonts w:asciiTheme="minorHAnsi" w:hAnsiTheme="minorHAnsi" w:cstheme="minorHAnsi"/>
          <w:bCs/>
          <w:sz w:val="24"/>
          <w:szCs w:val="24"/>
          <w:lang w:val="id-ID" w:eastAsia="id-ID"/>
        </w:rPr>
        <w:lastRenderedPageBreak/>
        <w:t>Perta</w:t>
      </w:r>
      <w:r w:rsidR="00352217">
        <w:rPr>
          <w:rFonts w:asciiTheme="minorHAnsi" w:hAnsiTheme="minorHAnsi" w:cstheme="minorHAnsi"/>
          <w:bCs/>
          <w:sz w:val="24"/>
          <w:szCs w:val="24"/>
          <w:lang w:val="id-ID" w:eastAsia="id-ID"/>
        </w:rPr>
        <w:t>ma, diskriminasi tenaga pendidi</w:t>
      </w:r>
      <w:r w:rsidRPr="000D6E89">
        <w:rPr>
          <w:rFonts w:asciiTheme="minorHAnsi" w:hAnsiTheme="minorHAnsi" w:cstheme="minorHAnsi"/>
          <w:bCs/>
          <w:sz w:val="24"/>
          <w:szCs w:val="24"/>
          <w:lang w:val="id-ID" w:eastAsia="id-ID"/>
        </w:rPr>
        <w:t>k; seperti yang kita ketahui bersama bahwa guru atau tenaga pendidik adalah penopang yang paling utama dan mendasar bagi peningkatan kualitas pendi</w:t>
      </w:r>
      <w:r w:rsidR="00352217">
        <w:rPr>
          <w:rFonts w:asciiTheme="minorHAnsi" w:hAnsiTheme="minorHAnsi" w:cstheme="minorHAnsi"/>
          <w:bCs/>
          <w:sz w:val="24"/>
          <w:szCs w:val="24"/>
          <w:lang w:val="id-ID" w:eastAsia="id-ID"/>
        </w:rPr>
        <w:t xml:space="preserve">dikan. Namun, yang terjadi pada </w:t>
      </w:r>
      <w:r w:rsidRPr="000D6E89">
        <w:rPr>
          <w:rFonts w:asciiTheme="minorHAnsi" w:hAnsiTheme="minorHAnsi" w:cstheme="minorHAnsi"/>
          <w:bCs/>
          <w:sz w:val="24"/>
          <w:szCs w:val="24"/>
          <w:lang w:val="id-ID" w:eastAsia="id-ID"/>
        </w:rPr>
        <w:t xml:space="preserve">Sekolah Dasar Gura, disamping tenaga pendidik yang kurang, guru yang berpangkat sebagai PNS kadang lalai dari tugasnya. Mereka menolak untuk dimutasi ketempat yang terpencil, dengan alasan terlalu jauh. Tanpa mereka sadari siswa siswi menjadi korban, dimana mereka tidak mendapatkan pendidikan yang layak sebagai mana mesti nya, hal ini karena sebagian besar tenaga pendidik hanya berstatus honorer. Hal ini bertolak belakang dengan upaya pemerintah untuk memperbaiki mutu pendidikan dari tahun ke </w:t>
      </w:r>
      <w:r w:rsidR="00352217">
        <w:rPr>
          <w:rFonts w:asciiTheme="minorHAnsi" w:hAnsiTheme="minorHAnsi" w:cstheme="minorHAnsi"/>
          <w:bCs/>
          <w:sz w:val="24"/>
          <w:szCs w:val="24"/>
          <w:lang w:val="id-ID" w:eastAsia="id-ID"/>
        </w:rPr>
        <w:t>tahun. Kasus seprti ini disampi</w:t>
      </w:r>
      <w:r w:rsidRPr="000D6E89">
        <w:rPr>
          <w:rFonts w:asciiTheme="minorHAnsi" w:hAnsiTheme="minorHAnsi" w:cstheme="minorHAnsi"/>
          <w:bCs/>
          <w:sz w:val="24"/>
          <w:szCs w:val="24"/>
          <w:lang w:val="id-ID" w:eastAsia="id-ID"/>
        </w:rPr>
        <w:t>ng merugikan pesert</w:t>
      </w:r>
      <w:r w:rsidR="00352217">
        <w:rPr>
          <w:rFonts w:asciiTheme="minorHAnsi" w:hAnsiTheme="minorHAnsi" w:cstheme="minorHAnsi"/>
          <w:bCs/>
          <w:sz w:val="24"/>
          <w:szCs w:val="24"/>
          <w:lang w:val="id-ID" w:eastAsia="id-ID"/>
        </w:rPr>
        <w:t>a didik juga merugikan pemeri</w:t>
      </w:r>
      <w:r w:rsidRPr="000D6E89">
        <w:rPr>
          <w:rFonts w:asciiTheme="minorHAnsi" w:hAnsiTheme="minorHAnsi" w:cstheme="minorHAnsi"/>
          <w:bCs/>
          <w:sz w:val="24"/>
          <w:szCs w:val="24"/>
          <w:lang w:val="id-ID" w:eastAsia="id-ID"/>
        </w:rPr>
        <w:t>ntah.</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Kedua, diskriminasi sarana dan prasarana: sarana dan prasaran merupakan salah satu penopang dari peningkatan kualitas pedidikan itu sendri. Namun, seiring dengan</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kurang memadai</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dan jauh dari standar yang ada, gedung sekolah yang tidak kondusip serta fasilitas belajar yang kurang memadai. Disamping gedung sekolah yang kurang memadai, keadaan ruang belajar juga kurang memungkinkan, seperti tidak adanya pendingin ruangan kipas angin atau AC yang menyebabkan suasana belaj</w:t>
      </w:r>
      <w:r>
        <w:rPr>
          <w:rFonts w:asciiTheme="minorHAnsi" w:hAnsiTheme="minorHAnsi" w:cstheme="minorHAnsi"/>
          <w:bCs/>
          <w:sz w:val="24"/>
          <w:szCs w:val="24"/>
          <w:lang w:val="id-ID" w:eastAsia="id-ID"/>
        </w:rPr>
        <w:t>ar pada siang hari kurang maksi</w:t>
      </w:r>
      <w:r w:rsidRPr="00352217">
        <w:rPr>
          <w:rFonts w:asciiTheme="minorHAnsi" w:hAnsiTheme="minorHAnsi" w:cstheme="minorHAnsi"/>
          <w:bCs/>
          <w:sz w:val="24"/>
          <w:szCs w:val="24"/>
          <w:lang w:val="id-ID" w:eastAsia="id-ID"/>
        </w:rPr>
        <w:t>mal. Kita telah mengetahui bahwa dalam proses pembelajaran ruangan kelas merupakan komponen yang sangat penting demi tercapainya proses belajar mengajar yang efektif. Selain itu, sekolah tidak dilengkapi dengan lab komputer sedangkan siswa siswi sudah harus belajar TIK (Teknologi Informasi dan Komunikasi) sesuai dengan yang dianjurkan oleh pemerintah</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demi untuk menciptakan output pendidikan yang tidak buta teknol</w:t>
      </w:r>
      <w:r>
        <w:rPr>
          <w:rFonts w:asciiTheme="minorHAnsi" w:hAnsiTheme="minorHAnsi" w:cstheme="minorHAnsi"/>
          <w:bCs/>
          <w:sz w:val="24"/>
          <w:szCs w:val="24"/>
          <w:lang w:val="id-ID" w:eastAsia="id-ID"/>
        </w:rPr>
        <w:t>ogi dalam rangka menciptakan lu</w:t>
      </w:r>
      <w:r w:rsidRPr="00352217">
        <w:rPr>
          <w:rFonts w:asciiTheme="minorHAnsi" w:hAnsiTheme="minorHAnsi" w:cstheme="minorHAnsi"/>
          <w:bCs/>
          <w:sz w:val="24"/>
          <w:szCs w:val="24"/>
          <w:lang w:val="id-ID" w:eastAsia="id-ID"/>
        </w:rPr>
        <w:t>lu</w:t>
      </w:r>
      <w:r>
        <w:rPr>
          <w:rFonts w:asciiTheme="minorHAnsi" w:hAnsiTheme="minorHAnsi" w:cstheme="minorHAnsi"/>
          <w:bCs/>
          <w:sz w:val="24"/>
          <w:szCs w:val="24"/>
          <w:lang w:val="id-ID" w:eastAsia="id-ID"/>
        </w:rPr>
        <w:t>san yang berkualitas. Namun inilah realitas yang terj</w:t>
      </w:r>
      <w:r w:rsidRPr="00352217">
        <w:rPr>
          <w:rFonts w:asciiTheme="minorHAnsi" w:hAnsiTheme="minorHAnsi" w:cstheme="minorHAnsi"/>
          <w:bCs/>
          <w:sz w:val="24"/>
          <w:szCs w:val="24"/>
          <w:lang w:val="id-ID" w:eastAsia="id-ID"/>
        </w:rPr>
        <w:t>adi pada pendidikan masyarakat terpencil Desa Buntu Mondong Kecamatan Buntu Batu Kabupaten Enrekang.</w:t>
      </w:r>
    </w:p>
    <w:p w:rsidR="00352217" w:rsidRPr="00B50EBA" w:rsidRDefault="00352217" w:rsidP="00352217">
      <w:pPr>
        <w:spacing w:line="360" w:lineRule="auto"/>
        <w:ind w:firstLine="720"/>
        <w:jc w:val="both"/>
        <w:rPr>
          <w:rFonts w:asciiTheme="minorHAnsi" w:hAnsiTheme="minorHAnsi" w:cstheme="minorHAnsi"/>
          <w:bCs/>
          <w:sz w:val="24"/>
          <w:szCs w:val="24"/>
          <w:lang w:eastAsia="id-ID"/>
        </w:rPr>
      </w:pPr>
      <w:r w:rsidRPr="00352217">
        <w:rPr>
          <w:rFonts w:asciiTheme="minorHAnsi" w:hAnsiTheme="minorHAnsi" w:cstheme="minorHAnsi"/>
          <w:bCs/>
          <w:sz w:val="24"/>
          <w:szCs w:val="24"/>
          <w:lang w:val="id-ID" w:eastAsia="id-ID"/>
        </w:rPr>
        <w:t xml:space="preserve">Diskriminasi </w:t>
      </w:r>
      <w:r>
        <w:rPr>
          <w:rFonts w:asciiTheme="minorHAnsi" w:hAnsiTheme="minorHAnsi" w:cstheme="minorHAnsi"/>
          <w:bCs/>
          <w:sz w:val="24"/>
          <w:szCs w:val="24"/>
          <w:lang w:val="id-ID" w:eastAsia="id-ID"/>
        </w:rPr>
        <w:t xml:space="preserve">megakibatkan pengurangan, penyimpangan, </w:t>
      </w:r>
      <w:r w:rsidRPr="00352217">
        <w:rPr>
          <w:rFonts w:asciiTheme="minorHAnsi" w:hAnsiTheme="minorHAnsi" w:cstheme="minorHAnsi"/>
          <w:bCs/>
          <w:sz w:val="24"/>
          <w:szCs w:val="24"/>
          <w:lang w:val="id-ID" w:eastAsia="id-ID"/>
        </w:rPr>
        <w:t>atau</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penghapusan pengakuan, pelaksanaan atau penggunaan hak asasi manusia dan kebebasan dasar dalam kehidupan, baik individual maupun kolektif dalam bidang politik, ekonomi, hukum, sosial, budaya dan aspek kehidupan lainnya. Seperti yang telah ditegaskan dalam pasal 281 ayat 2 UUD NKRI 1945 bahwa “Setiap orang berhak bebas dari perlakuan yang bersifat diskriminatif atas dasar apapun dan berhak mendapatkan perlindungan terhadap perlakuan yang bersifat diskriminatif itu”. Sangat jelas sekali bahwa setiap orang mendapat perlindungan saat dia mendapat perlakuan diskriminasi. Meskipun</w:t>
      </w:r>
      <w:r w:rsidR="0015378F">
        <w:rPr>
          <w:rFonts w:asciiTheme="minorHAnsi" w:hAnsiTheme="minorHAnsi" w:cstheme="minorHAnsi"/>
          <w:bCs/>
          <w:sz w:val="24"/>
          <w:szCs w:val="24"/>
          <w:lang w:val="id-ID" w:eastAsia="id-ID"/>
        </w:rPr>
        <w:t xml:space="preserve"> begitu diskriminasi masih </w:t>
      </w:r>
      <w:r w:rsidR="0015378F">
        <w:rPr>
          <w:rFonts w:asciiTheme="minorHAnsi" w:hAnsiTheme="minorHAnsi" w:cstheme="minorHAnsi"/>
          <w:bCs/>
          <w:sz w:val="24"/>
          <w:szCs w:val="24"/>
          <w:lang w:val="id-ID" w:eastAsia="id-ID"/>
        </w:rPr>
        <w:lastRenderedPageBreak/>
        <w:t>terj</w:t>
      </w:r>
      <w:r w:rsidRPr="00352217">
        <w:rPr>
          <w:rFonts w:asciiTheme="minorHAnsi" w:hAnsiTheme="minorHAnsi" w:cstheme="minorHAnsi"/>
          <w:bCs/>
          <w:sz w:val="24"/>
          <w:szCs w:val="24"/>
          <w:lang w:val="id-ID" w:eastAsia="id-ID"/>
        </w:rPr>
        <w:t>adi diberbagai belahan dunia, dan prinsip non diskriminasi harus mengawali kesepakatan antar bangsa untuk dapat hidup dalam kebebasan, keadilan, dan perdamaian.</w:t>
      </w:r>
      <w:r w:rsidR="00B50EBA">
        <w:rPr>
          <w:rFonts w:asciiTheme="minorHAnsi" w:hAnsiTheme="minorHAnsi" w:cstheme="minorHAnsi"/>
          <w:bCs/>
          <w:sz w:val="24"/>
          <w:szCs w:val="24"/>
          <w:lang w:eastAsia="id-ID"/>
        </w:rPr>
        <w:t xml:space="preserve"> </w:t>
      </w:r>
    </w:p>
    <w:p w:rsidR="00352217" w:rsidRPr="00B50EBA" w:rsidRDefault="00352217" w:rsidP="00352217">
      <w:pPr>
        <w:spacing w:line="360" w:lineRule="auto"/>
        <w:ind w:firstLine="720"/>
        <w:jc w:val="both"/>
        <w:rPr>
          <w:rFonts w:asciiTheme="minorHAnsi" w:hAnsiTheme="minorHAnsi" w:cstheme="minorHAnsi"/>
          <w:bCs/>
          <w:sz w:val="24"/>
          <w:szCs w:val="24"/>
          <w:lang w:eastAsia="id-ID"/>
        </w:rPr>
      </w:pPr>
      <w:r w:rsidRPr="00352217">
        <w:rPr>
          <w:rFonts w:asciiTheme="minorHAnsi" w:hAnsiTheme="minorHAnsi" w:cstheme="minorHAnsi"/>
          <w:bCs/>
          <w:sz w:val="24"/>
          <w:szCs w:val="24"/>
          <w:lang w:val="id-ID" w:eastAsia="id-ID"/>
        </w:rPr>
        <w:t xml:space="preserve">Mahalnya biaya pendidikan merupakan </w:t>
      </w:r>
      <w:r>
        <w:rPr>
          <w:rFonts w:asciiTheme="minorHAnsi" w:hAnsiTheme="minorHAnsi" w:cstheme="minorHAnsi"/>
          <w:bCs/>
          <w:sz w:val="24"/>
          <w:szCs w:val="24"/>
          <w:lang w:val="id-ID" w:eastAsia="id-ID"/>
        </w:rPr>
        <w:t>salah satu penyebab banyaknya j</w:t>
      </w:r>
      <w:r w:rsidRPr="00352217">
        <w:rPr>
          <w:rFonts w:asciiTheme="minorHAnsi" w:hAnsiTheme="minorHAnsi" w:cstheme="minorHAnsi"/>
          <w:bCs/>
          <w:sz w:val="24"/>
          <w:szCs w:val="24"/>
          <w:lang w:val="id-ID" w:eastAsia="id-ID"/>
        </w:rPr>
        <w:t>umlah penduduk Indonesia yang tidak dapat menikmati pendidikan.</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 xml:space="preserve">Berdasarkan data kementrian </w:t>
      </w:r>
      <w:r>
        <w:rPr>
          <w:rFonts w:asciiTheme="minorHAnsi" w:hAnsiTheme="minorHAnsi" w:cstheme="minorHAnsi"/>
          <w:bCs/>
          <w:sz w:val="24"/>
          <w:szCs w:val="24"/>
          <w:lang w:val="id-ID" w:eastAsia="id-ID"/>
        </w:rPr>
        <w:t>pendidikan nasional, j</w:t>
      </w:r>
      <w:r w:rsidRPr="00352217">
        <w:rPr>
          <w:rFonts w:asciiTheme="minorHAnsi" w:hAnsiTheme="minorHAnsi" w:cstheme="minorHAnsi"/>
          <w:bCs/>
          <w:sz w:val="24"/>
          <w:szCs w:val="24"/>
          <w:lang w:val="id-ID" w:eastAsia="id-ID"/>
        </w:rPr>
        <w:t>umlah siswa smp s</w:t>
      </w:r>
      <w:r w:rsidR="0015378F">
        <w:rPr>
          <w:rFonts w:asciiTheme="minorHAnsi" w:hAnsiTheme="minorHAnsi" w:cstheme="minorHAnsi"/>
          <w:bCs/>
          <w:sz w:val="24"/>
          <w:szCs w:val="24"/>
          <w:lang w:val="id-ID" w:eastAsia="id-ID"/>
        </w:rPr>
        <w:t>ederaj</w:t>
      </w:r>
      <w:r>
        <w:rPr>
          <w:rFonts w:asciiTheme="minorHAnsi" w:hAnsiTheme="minorHAnsi" w:cstheme="minorHAnsi"/>
          <w:bCs/>
          <w:sz w:val="24"/>
          <w:szCs w:val="24"/>
          <w:lang w:val="id-ID" w:eastAsia="id-ID"/>
        </w:rPr>
        <w:t>at terdapat sekitar 12 j</w:t>
      </w:r>
      <w:r w:rsidRPr="00352217">
        <w:rPr>
          <w:rFonts w:asciiTheme="minorHAnsi" w:hAnsiTheme="minorHAnsi" w:cstheme="minorHAnsi"/>
          <w:bCs/>
          <w:sz w:val="24"/>
          <w:szCs w:val="24"/>
          <w:lang w:val="id-ID" w:eastAsia="id-ID"/>
        </w:rPr>
        <w:t>uta siswa yang tidak bersekolah. Jumlah</w:t>
      </w:r>
      <w:r>
        <w:rPr>
          <w:rFonts w:asciiTheme="minorHAnsi" w:hAnsiTheme="minorHAnsi" w:cstheme="minorHAnsi"/>
          <w:bCs/>
          <w:sz w:val="24"/>
          <w:szCs w:val="24"/>
          <w:lang w:val="id-ID" w:eastAsia="id-ID"/>
        </w:rPr>
        <w:t xml:space="preserve"> tersebut masih jumlah siswa SM</w:t>
      </w:r>
      <w:r w:rsidRPr="00352217">
        <w:rPr>
          <w:rFonts w:asciiTheme="minorHAnsi" w:hAnsiTheme="minorHAnsi" w:cstheme="minorHAnsi"/>
          <w:bCs/>
          <w:sz w:val="24"/>
          <w:szCs w:val="24"/>
          <w:lang w:val="id-ID" w:eastAsia="id-ID"/>
        </w:rPr>
        <w:t>P, belum lagi terdata siswa SD, SMA dan Mahasiswa</w:t>
      </w:r>
      <w:r>
        <w:rPr>
          <w:rFonts w:asciiTheme="minorHAnsi" w:hAnsiTheme="minorHAnsi" w:cstheme="minorHAnsi"/>
          <w:bCs/>
          <w:sz w:val="24"/>
          <w:szCs w:val="24"/>
          <w:lang w:val="id-ID" w:eastAsia="id-ID"/>
        </w:rPr>
        <w:t xml:space="preserve"> serta anak-anak yang tidak per</w:t>
      </w:r>
      <w:r w:rsidRPr="00352217">
        <w:rPr>
          <w:rFonts w:asciiTheme="minorHAnsi" w:hAnsiTheme="minorHAnsi" w:cstheme="minorHAnsi"/>
          <w:bCs/>
          <w:sz w:val="24"/>
          <w:szCs w:val="24"/>
          <w:lang w:val="id-ID" w:eastAsia="id-ID"/>
        </w:rPr>
        <w:t>nah mengenyam pendidikan sama</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sekali. Tentunya jika kita melihat data jumlahnya maka akan sangat memilukan. Masalah biaya pendidikan haruslah kita pandang dengan mata terbuka, tanpa menyembunyikan realitas yang terjadi.</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Oleh Karena itu, berbicara tentang biaya pendidikan pastinya tidak akan habis- habisnya dan tidak akan terselesaikan dengan semudah membalikan telapak tangan. Hal tersebut dikarenakan mengingat masih banyaknya masyarakat miskin di Negeri tercinta ini yang belum dapat menikmati pendidikan. Meskipun biaya pendidikan</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dianggarkan sebesar 20 persen dari APBN dan ditambahkan lagi dari APBD, namun masyarakat masih harus berjuang dalam mengisi perut sejengkalnya dan untuk menikmati pendidikan tentunya masih hanya mimpi. (KOMPAS,2010)</w:t>
      </w:r>
      <w:r>
        <w:rPr>
          <w:rFonts w:asciiTheme="minorHAnsi" w:hAnsiTheme="minorHAnsi" w:cstheme="minorHAnsi"/>
          <w:bCs/>
          <w:sz w:val="24"/>
          <w:szCs w:val="24"/>
          <w:lang w:val="id-ID" w:eastAsia="id-ID"/>
        </w:rPr>
        <w:t xml:space="preserve">. </w:t>
      </w:r>
      <w:r w:rsidR="00B50EBA">
        <w:rPr>
          <w:rFonts w:asciiTheme="minorHAnsi" w:hAnsiTheme="minorHAnsi" w:cstheme="minorHAnsi"/>
          <w:bCs/>
          <w:sz w:val="24"/>
          <w:szCs w:val="24"/>
          <w:lang w:eastAsia="id-ID"/>
        </w:rPr>
        <w:t xml:space="preserve"> </w:t>
      </w:r>
    </w:p>
    <w:p w:rsidR="00352217" w:rsidRPr="00352217" w:rsidRDefault="00352217" w:rsidP="00352217">
      <w:pPr>
        <w:spacing w:line="360" w:lineRule="auto"/>
        <w:jc w:val="both"/>
        <w:rPr>
          <w:rFonts w:asciiTheme="minorHAnsi" w:hAnsiTheme="minorHAnsi" w:cstheme="minorHAnsi"/>
          <w:b/>
          <w:bCs/>
          <w:sz w:val="24"/>
          <w:szCs w:val="24"/>
          <w:lang w:val="id-ID" w:eastAsia="id-ID"/>
        </w:rPr>
      </w:pPr>
      <w:r w:rsidRPr="00352217">
        <w:rPr>
          <w:rFonts w:asciiTheme="minorHAnsi" w:hAnsiTheme="minorHAnsi" w:cstheme="minorHAnsi"/>
          <w:b/>
          <w:bCs/>
          <w:sz w:val="24"/>
          <w:szCs w:val="24"/>
          <w:lang w:val="id-ID" w:eastAsia="id-ID"/>
        </w:rPr>
        <w:t>METODE PENELITIAN</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Penelitian mengenai ini merupakan penelitian deskriktif dengan pendekatan kualitatif, di mana peneliti menggunakan metode penelitian kualitatif untuk mengetahui dampak yang diti mbulkan dari diskri mi nasi pendidikan masyarakat terpencil masyarakat desa Buntu Mondong Kecamatan Buntu Batu Kabupaten Enrekang yang sesuai dengan rumusan masalah dan tujuan penelitian. Dalam penelitian ini jenis data yang di kumpulkan terdiri atas data primer</w:t>
      </w:r>
      <w:r w:rsidR="00BA5EE7">
        <w:rPr>
          <w:rFonts w:asciiTheme="minorHAnsi" w:hAnsiTheme="minorHAnsi" w:cstheme="minorHAnsi"/>
          <w:bCs/>
          <w:sz w:val="24"/>
          <w:szCs w:val="24"/>
          <w:lang w:val="id-ID" w:eastAsia="id-ID"/>
        </w:rPr>
        <w:t>, yaitu berupa kata-kata dan ti</w:t>
      </w:r>
      <w:r w:rsidRPr="00352217">
        <w:rPr>
          <w:rFonts w:asciiTheme="minorHAnsi" w:hAnsiTheme="minorHAnsi" w:cstheme="minorHAnsi"/>
          <w:bCs/>
          <w:sz w:val="24"/>
          <w:szCs w:val="24"/>
          <w:lang w:val="id-ID" w:eastAsia="id-ID"/>
        </w:rPr>
        <w:t>ndakan/peri laku orang¬orang yang diamati dari hasil wawancara serta observasi, sedang kan data-data sekunder yang didapatkan berupa dokumen tertulis, gambar dan foto-foto. Analisa ini dilakukan dengan cara menyusun, mereduksi data, menyajian dan memberikan verifikasi untuk penarikan kesimpulan. Sedangkan teknik keabsahan data melalui triangulasi sumber, triangulasi teknik, dan triangulasi waktu.</w:t>
      </w:r>
    </w:p>
    <w:p w:rsidR="00352217" w:rsidRPr="00352217" w:rsidRDefault="00352217" w:rsidP="00352217">
      <w:pPr>
        <w:spacing w:line="360" w:lineRule="auto"/>
        <w:jc w:val="both"/>
        <w:rPr>
          <w:rFonts w:asciiTheme="minorHAnsi" w:hAnsiTheme="minorHAnsi" w:cstheme="minorHAnsi"/>
          <w:b/>
          <w:bCs/>
          <w:sz w:val="24"/>
          <w:szCs w:val="24"/>
          <w:lang w:val="id-ID" w:eastAsia="id-ID"/>
        </w:rPr>
      </w:pPr>
      <w:r w:rsidRPr="00352217">
        <w:rPr>
          <w:rFonts w:asciiTheme="minorHAnsi" w:hAnsiTheme="minorHAnsi" w:cstheme="minorHAnsi"/>
          <w:b/>
          <w:bCs/>
          <w:sz w:val="24"/>
          <w:szCs w:val="24"/>
          <w:lang w:val="id-ID" w:eastAsia="id-ID"/>
        </w:rPr>
        <w:t>PEMBAHASAN</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 xml:space="preserve">Penelitian yang telah dilakukan untuk mengetahui terjadinya diskriminasi pendidikan masyarakat terpencil “(Study Kasus Masyarakat Desa Buntu Mondong Kecamatan Buntu Batu Kabupaten Enrekang)”, khusunya di SDN NO. 79 Gura dilakukan dengan metode </w:t>
      </w:r>
      <w:r w:rsidRPr="00352217">
        <w:rPr>
          <w:rFonts w:asciiTheme="minorHAnsi" w:hAnsiTheme="minorHAnsi" w:cstheme="minorHAnsi"/>
          <w:bCs/>
          <w:sz w:val="24"/>
          <w:szCs w:val="24"/>
          <w:lang w:val="id-ID" w:eastAsia="id-ID"/>
        </w:rPr>
        <w:lastRenderedPageBreak/>
        <w:t xml:space="preserve">kualitatif dan dianalisa secara deskriftif, untuk mendapatkan data tentang pendidikan di SDN NO. 79 Gura dan disertai dengan gambar. Dari hasil penelitian yang dilaksanakan di </w:t>
      </w:r>
      <w:r>
        <w:rPr>
          <w:rFonts w:asciiTheme="minorHAnsi" w:hAnsiTheme="minorHAnsi" w:cstheme="minorHAnsi"/>
          <w:bCs/>
          <w:sz w:val="24"/>
          <w:szCs w:val="24"/>
          <w:lang w:val="id-ID" w:eastAsia="id-ID"/>
        </w:rPr>
        <w:t>SDN NO. 79 Gura sangat nampak jelas tentang adanya diskrimi</w:t>
      </w:r>
      <w:r w:rsidRPr="00352217">
        <w:rPr>
          <w:rFonts w:asciiTheme="minorHAnsi" w:hAnsiTheme="minorHAnsi" w:cstheme="minorHAnsi"/>
          <w:bCs/>
          <w:sz w:val="24"/>
          <w:szCs w:val="24"/>
          <w:lang w:val="id-ID" w:eastAsia="id-ID"/>
        </w:rPr>
        <w:t>nasi di</w:t>
      </w:r>
      <w:r>
        <w:rPr>
          <w:rFonts w:asciiTheme="minorHAnsi" w:hAnsiTheme="minorHAnsi" w:cstheme="minorHAnsi"/>
          <w:bCs/>
          <w:sz w:val="24"/>
          <w:szCs w:val="24"/>
          <w:lang w:val="id-ID" w:eastAsia="id-ID"/>
        </w:rPr>
        <w:t xml:space="preserve"> dunia pendidikan, yakni diskrimi</w:t>
      </w:r>
      <w:r w:rsidRPr="00352217">
        <w:rPr>
          <w:rFonts w:asciiTheme="minorHAnsi" w:hAnsiTheme="minorHAnsi" w:cstheme="minorHAnsi"/>
          <w:bCs/>
          <w:sz w:val="24"/>
          <w:szCs w:val="24"/>
          <w:lang w:val="id-ID" w:eastAsia="id-ID"/>
        </w:rPr>
        <w:t>nasi guru dan sarana prasaran. Sarana prasarana Di SDN NO. 79 Gura, Jika dibandingkan dengan sekolah di perkotaan, sekolah model atau sekolah unggulan sangat jelas berbeda. Ini dapat dilihat dari berlimpahnya fasilitas sekolah unggulan yang teletak di pusat-pusat kota saja, sedangkan di</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 xml:space="preserve">daerah terpencil khususnya SDN NO. 79 Gura, jangankan memiliki fasilitas yang mewah, ruangan belajar hanya sederhana dan </w:t>
      </w:r>
      <w:r>
        <w:rPr>
          <w:rFonts w:asciiTheme="minorHAnsi" w:hAnsiTheme="minorHAnsi" w:cstheme="minorHAnsi"/>
          <w:bCs/>
          <w:sz w:val="24"/>
          <w:szCs w:val="24"/>
          <w:lang w:val="id-ID" w:eastAsia="id-ID"/>
        </w:rPr>
        <w:t>di lengkapi dengan fasi</w:t>
      </w:r>
      <w:r w:rsidRPr="00352217">
        <w:rPr>
          <w:rFonts w:asciiTheme="minorHAnsi" w:hAnsiTheme="minorHAnsi" w:cstheme="minorHAnsi"/>
          <w:bCs/>
          <w:sz w:val="24"/>
          <w:szCs w:val="24"/>
          <w:lang w:val="id-ID" w:eastAsia="id-ID"/>
        </w:rPr>
        <w:t>litas seadanya saja.</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Pada kenyataannya, pembangunan fisik sekolah-sekolah di wilayah perkotaan terus menjamur seiring dengan dikeluarkannya dana BOS (Bantuan Operasional Sekolah) oleh pemerintah. Sayangnya perhatian pemerintah tentang pendidikan yang disalurkan lewat dana BOS tersebut tidak begitu nyata dirasakan dampaknya oleh masyarakat atau</w:t>
      </w:r>
      <w:r>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sekolah-sekolah di daerah pedalaman atau daerah terpencil. Serta kualitas pengajarnya yang pas-pasan menjadi salah satu faktor penyebab pendidikan di daerah terpencil terkesan tertinggal. Sehingga kemajuan pendidikan di Indonesia hanya terpusat di daerah perkotaan sedangkan di daerah terpencil kurang diperhatikan.</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Di sisi lain, kita bisa melihat bagaimana pemerintah mendiskriminasikan juga untuk anak-anak di daerah yang jumlah peserta didiknya sedikit dengan memberikan bantuan jumlah guru yang sedikit juga. Terkait dengan masalah pemenuhan tenaga pendidik, pemerintah kita (melalui dinas pendidikan) sebenarnya secara khusus telah berusaha melakukan pemenuhan melalui penempatan guru-guru Pegawai Negeri Sipil (PNS) baru yang di</w:t>
      </w:r>
      <w:r w:rsidR="00BA5EE7">
        <w:rPr>
          <w:rFonts w:asciiTheme="minorHAnsi" w:hAnsiTheme="minorHAnsi" w:cstheme="minorHAnsi"/>
          <w:bCs/>
          <w:sz w:val="24"/>
          <w:szCs w:val="24"/>
          <w:lang w:val="id-ID" w:eastAsia="id-ID"/>
        </w:rPr>
        <w:t xml:space="preserve"> </w:t>
      </w:r>
      <w:r w:rsidRPr="00352217">
        <w:rPr>
          <w:rFonts w:asciiTheme="minorHAnsi" w:hAnsiTheme="minorHAnsi" w:cstheme="minorHAnsi"/>
          <w:bCs/>
          <w:sz w:val="24"/>
          <w:szCs w:val="24"/>
          <w:lang w:val="id-ID" w:eastAsia="id-ID"/>
        </w:rPr>
        <w:t>tempatkan di daerah tertinggal atau terpencil. Akan tetapi, fakta di lapangan menunjukkan bahwa banyak guru yang enggan mengajar di daerah terpencil dengan beragam alasan. Menurut Berg (2006) dalam Riza Diah, AK dan Pramesti Pradna P., salah satu faktor yang menyebabkan keengganan para guru untuk mengajar di daerah terpencil atau tertinggal adalah letak sekolah yang sulit dijangkau. Alasan berikutnya adalah minimnya fasilitas dan hiburan.</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 xml:space="preserve">Masalah yang tidak kalah menyita perhatian dalam pendidikan terutama di daerah terpencil adalah masalah kualitas guru. Tuntutan mengajar seorang guru di daerah terpencil lebih berat bila dibandingkan tuntutan guru yang mengajar di daerah perkotaan. Hambatan ini dipicu oleh masalah minimnya sarana dan prasarana penunjang proses pembelajaran di </w:t>
      </w:r>
      <w:r w:rsidRPr="00352217">
        <w:rPr>
          <w:rFonts w:asciiTheme="minorHAnsi" w:hAnsiTheme="minorHAnsi" w:cstheme="minorHAnsi"/>
          <w:bCs/>
          <w:sz w:val="24"/>
          <w:szCs w:val="24"/>
          <w:lang w:val="id-ID" w:eastAsia="id-ID"/>
        </w:rPr>
        <w:lastRenderedPageBreak/>
        <w:t>daerah terpencil. Selain kurang diperhatikannya nasib guru di daerah terpencil, sistem perekrutan guru di daerah terpencil juga kurang baik. Biasanya guru yang terdapat di daerah terpencil bukanlah seseorang yang ahli di bidangnya. Seringkali guru di daerah pedalaman adalah seseorang dengan ilmu dan kemampuan mengajar yang seadanya. Hal ini biasanya disebabkan karena guru yang direkomendasikan untuk mengajar tidak ahli di bidangnya sehingga proses pembelajaran tidak berjalan maksimum.</w:t>
      </w:r>
    </w:p>
    <w:p w:rsidR="00352217" w:rsidRPr="00352217" w:rsidRDefault="00352217" w:rsidP="00352217">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Keadaan lingkungan dan kondisi masyarakat di daerah terpencil, khususnya di Gura, Desa Buntu Mondong Kecamatan Buntu Batu merupakan salah satu penghambat berlangsungnya proses pendidikan. Di daerah tersebut belum banyak adanya pembangunan seperti di daerah perkotaan, yaitu pembangunan jalan (perbaikan jalan), sehingga alat transportasi sulit menjangkaunya. Belum l</w:t>
      </w:r>
      <w:r>
        <w:rPr>
          <w:rFonts w:asciiTheme="minorHAnsi" w:hAnsiTheme="minorHAnsi" w:cstheme="minorHAnsi"/>
          <w:bCs/>
          <w:sz w:val="24"/>
          <w:szCs w:val="24"/>
          <w:lang w:val="id-ID" w:eastAsia="id-ID"/>
        </w:rPr>
        <w:t>agi kondisi jalan yang berkelok-</w:t>
      </w:r>
      <w:r w:rsidRPr="00352217">
        <w:rPr>
          <w:rFonts w:asciiTheme="minorHAnsi" w:hAnsiTheme="minorHAnsi" w:cstheme="minorHAnsi"/>
          <w:bCs/>
          <w:sz w:val="24"/>
          <w:szCs w:val="24"/>
          <w:lang w:val="id-ID" w:eastAsia="id-ID"/>
        </w:rPr>
        <w:t>kelok dan tanjakan yang memperburuk kondisi untuk me</w:t>
      </w:r>
      <w:r w:rsidR="00BA5EE7">
        <w:rPr>
          <w:rFonts w:asciiTheme="minorHAnsi" w:hAnsiTheme="minorHAnsi" w:cstheme="minorHAnsi"/>
          <w:bCs/>
          <w:sz w:val="24"/>
          <w:szCs w:val="24"/>
          <w:lang w:val="id-ID" w:eastAsia="id-ID"/>
        </w:rPr>
        <w:t>n</w:t>
      </w:r>
      <w:r w:rsidRPr="00352217">
        <w:rPr>
          <w:rFonts w:asciiTheme="minorHAnsi" w:hAnsiTheme="minorHAnsi" w:cstheme="minorHAnsi"/>
          <w:bCs/>
          <w:sz w:val="24"/>
          <w:szCs w:val="24"/>
          <w:lang w:val="id-ID" w:eastAsia="id-ID"/>
        </w:rPr>
        <w:t>jangkau Sekolah tersebut.</w:t>
      </w:r>
    </w:p>
    <w:p w:rsidR="008C3812" w:rsidRPr="008C3812" w:rsidRDefault="00352217" w:rsidP="008C3812">
      <w:pPr>
        <w:spacing w:line="360" w:lineRule="auto"/>
        <w:ind w:firstLine="720"/>
        <w:jc w:val="both"/>
        <w:rPr>
          <w:rFonts w:asciiTheme="minorHAnsi" w:hAnsiTheme="minorHAnsi" w:cstheme="minorHAnsi"/>
          <w:bCs/>
          <w:sz w:val="24"/>
          <w:szCs w:val="24"/>
          <w:lang w:val="id-ID" w:eastAsia="id-ID"/>
        </w:rPr>
      </w:pPr>
      <w:r w:rsidRPr="00352217">
        <w:rPr>
          <w:rFonts w:asciiTheme="minorHAnsi" w:hAnsiTheme="minorHAnsi" w:cstheme="minorHAnsi"/>
          <w:bCs/>
          <w:sz w:val="24"/>
          <w:szCs w:val="24"/>
          <w:lang w:val="id-ID" w:eastAsia="id-ID"/>
        </w:rPr>
        <w:t>Berbagai dampak dari masalah muncul seiring dengan memanasnya masalah pendidikan yang dialami oleh daerah terpencil. Dampak dari masalah-masalah tersebut</w:t>
      </w:r>
      <w:r w:rsidRPr="00352217">
        <w:t xml:space="preserve"> </w:t>
      </w:r>
      <w:r w:rsidRPr="00352217">
        <w:rPr>
          <w:rFonts w:asciiTheme="minorHAnsi" w:hAnsiTheme="minorHAnsi" w:cstheme="minorHAnsi"/>
          <w:bCs/>
          <w:sz w:val="24"/>
          <w:szCs w:val="24"/>
          <w:lang w:val="id-ID" w:eastAsia="id-ID"/>
        </w:rPr>
        <w:t>antara lain, kemajuan mutu pendidikan di suatu daerah terpencil akan terhambat. Mutu</w:t>
      </w:r>
      <w:r w:rsidR="008C3812" w:rsidRPr="008C3812">
        <w:t xml:space="preserve"> </w:t>
      </w:r>
      <w:r w:rsidR="008C3812" w:rsidRPr="008C3812">
        <w:rPr>
          <w:rFonts w:asciiTheme="minorHAnsi" w:hAnsiTheme="minorHAnsi" w:cstheme="minorHAnsi"/>
          <w:bCs/>
          <w:sz w:val="24"/>
          <w:szCs w:val="24"/>
          <w:lang w:val="id-ID" w:eastAsia="id-ID"/>
        </w:rPr>
        <w:t xml:space="preserve">pendidikan di </w:t>
      </w:r>
      <w:r w:rsidR="008C3812">
        <w:rPr>
          <w:rFonts w:asciiTheme="minorHAnsi" w:hAnsiTheme="minorHAnsi" w:cstheme="minorHAnsi"/>
          <w:bCs/>
          <w:sz w:val="24"/>
          <w:szCs w:val="24"/>
          <w:lang w:val="id-ID" w:eastAsia="id-ID"/>
        </w:rPr>
        <w:t>daerah terpencil tidak akan per</w:t>
      </w:r>
      <w:r w:rsidR="008C3812" w:rsidRPr="008C3812">
        <w:rPr>
          <w:rFonts w:asciiTheme="minorHAnsi" w:hAnsiTheme="minorHAnsi" w:cstheme="minorHAnsi"/>
          <w:bCs/>
          <w:sz w:val="24"/>
          <w:szCs w:val="24"/>
          <w:lang w:val="id-ID" w:eastAsia="id-ID"/>
        </w:rPr>
        <w:t>nah sama dengan mutu pendidikan di daerah perkotaan selama masalah-masalah pendidikan di daerah terpencil belum dapat teratasi. Selain itu, masalah-masalah tersebut menyebabkan tertinggalnya pembangunan suatu daerah dengan daerah lainnya. Seperti yang telah disebutkan bahwa, kemajuan pendidikan di suatu daerah/negara</w:t>
      </w:r>
    </w:p>
    <w:p w:rsidR="008C3812" w:rsidRPr="008C3812" w:rsidRDefault="008C3812" w:rsidP="008C3812">
      <w:pPr>
        <w:spacing w:line="360" w:lineRule="auto"/>
        <w:ind w:firstLine="720"/>
        <w:jc w:val="both"/>
        <w:rPr>
          <w:rFonts w:asciiTheme="minorHAnsi" w:hAnsiTheme="minorHAnsi" w:cstheme="minorHAnsi"/>
          <w:bCs/>
          <w:sz w:val="24"/>
          <w:szCs w:val="24"/>
          <w:lang w:val="id-ID" w:eastAsia="id-ID"/>
        </w:rPr>
      </w:pPr>
      <w:r w:rsidRPr="008C3812">
        <w:rPr>
          <w:rFonts w:asciiTheme="minorHAnsi" w:hAnsiTheme="minorHAnsi" w:cstheme="minorHAnsi"/>
          <w:bCs/>
          <w:sz w:val="24"/>
          <w:szCs w:val="24"/>
          <w:lang w:val="id-ID" w:eastAsia="id-ID"/>
        </w:rPr>
        <w:t>Masalah pendidikan seharusnya dilakukan dengan cara yang terpisah-pisah. Pembenahan dalam fasilitas, staf</w:t>
      </w:r>
      <w:r>
        <w:rPr>
          <w:rFonts w:asciiTheme="minorHAnsi" w:hAnsiTheme="minorHAnsi" w:cstheme="minorHAnsi"/>
          <w:bCs/>
          <w:sz w:val="24"/>
          <w:szCs w:val="24"/>
          <w:lang w:val="id-ID" w:eastAsia="id-ID"/>
        </w:rPr>
        <w:t>t</w:t>
      </w:r>
      <w:r w:rsidRPr="008C3812">
        <w:rPr>
          <w:rFonts w:asciiTheme="minorHAnsi" w:hAnsiTheme="minorHAnsi" w:cstheme="minorHAnsi"/>
          <w:bCs/>
          <w:sz w:val="24"/>
          <w:szCs w:val="24"/>
          <w:lang w:val="id-ID" w:eastAsia="id-ID"/>
        </w:rPr>
        <w:t xml:space="preserve"> pengajar, daerah terpencil, dan lain-lain harus ditempuh dengan langkah yang menyeluruh. Tidak hanya memperhatikan dari kenaikan anggaran </w:t>
      </w:r>
      <w:r w:rsidR="00BA5EE7">
        <w:rPr>
          <w:rFonts w:asciiTheme="minorHAnsi" w:hAnsiTheme="minorHAnsi" w:cstheme="minorHAnsi"/>
          <w:bCs/>
          <w:sz w:val="24"/>
          <w:szCs w:val="24"/>
          <w:lang w:val="id-ID" w:eastAsia="id-ID"/>
        </w:rPr>
        <w:t>saj</w:t>
      </w:r>
      <w:r w:rsidRPr="008C3812">
        <w:rPr>
          <w:rFonts w:asciiTheme="minorHAnsi" w:hAnsiTheme="minorHAnsi" w:cstheme="minorHAnsi"/>
          <w:bCs/>
          <w:sz w:val="24"/>
          <w:szCs w:val="24"/>
          <w:lang w:val="id-ID" w:eastAsia="id-ID"/>
        </w:rPr>
        <w:t>a, tapi semuanya harus</w:t>
      </w:r>
      <w:r>
        <w:rPr>
          <w:rFonts w:asciiTheme="minorHAnsi" w:hAnsiTheme="minorHAnsi" w:cstheme="minorHAnsi"/>
          <w:bCs/>
          <w:sz w:val="24"/>
          <w:szCs w:val="24"/>
          <w:lang w:val="id-ID" w:eastAsia="id-ID"/>
        </w:rPr>
        <w:t xml:space="preserve"> diperhatikan. Sebab akan percuma saja j</w:t>
      </w:r>
      <w:r w:rsidRPr="008C3812">
        <w:rPr>
          <w:rFonts w:asciiTheme="minorHAnsi" w:hAnsiTheme="minorHAnsi" w:cstheme="minorHAnsi"/>
          <w:bCs/>
          <w:sz w:val="24"/>
          <w:szCs w:val="24"/>
          <w:lang w:val="id-ID" w:eastAsia="id-ID"/>
        </w:rPr>
        <w:t>ika anggaran yang diberikan tinggi tapi pencapaian pembenahan terhadap f</w:t>
      </w:r>
      <w:r>
        <w:rPr>
          <w:rFonts w:asciiTheme="minorHAnsi" w:hAnsiTheme="minorHAnsi" w:cstheme="minorHAnsi"/>
          <w:bCs/>
          <w:sz w:val="24"/>
          <w:szCs w:val="24"/>
          <w:lang w:val="id-ID" w:eastAsia="id-ID"/>
        </w:rPr>
        <w:t xml:space="preserve">asilitas tidak terlaksana, maka </w:t>
      </w:r>
      <w:r w:rsidRPr="008C3812">
        <w:rPr>
          <w:rFonts w:asciiTheme="minorHAnsi" w:hAnsiTheme="minorHAnsi" w:cstheme="minorHAnsi"/>
          <w:bCs/>
          <w:sz w:val="24"/>
          <w:szCs w:val="24"/>
          <w:lang w:val="id-ID" w:eastAsia="id-ID"/>
        </w:rPr>
        <w:t>akan menimbulkan masalah. Sangat di sayangkan sumber daya manusia dan mutu pendidik</w:t>
      </w:r>
      <w:r>
        <w:rPr>
          <w:rFonts w:asciiTheme="minorHAnsi" w:hAnsiTheme="minorHAnsi" w:cstheme="minorHAnsi"/>
          <w:bCs/>
          <w:sz w:val="24"/>
          <w:szCs w:val="24"/>
          <w:lang w:val="id-ID" w:eastAsia="id-ID"/>
        </w:rPr>
        <w:t>an menj</w:t>
      </w:r>
      <w:r w:rsidRPr="008C3812">
        <w:rPr>
          <w:rFonts w:asciiTheme="minorHAnsi" w:hAnsiTheme="minorHAnsi" w:cstheme="minorHAnsi"/>
          <w:bCs/>
          <w:sz w:val="24"/>
          <w:szCs w:val="24"/>
          <w:lang w:val="id-ID" w:eastAsia="id-ID"/>
        </w:rPr>
        <w:t>adi rendah.</w:t>
      </w:r>
    </w:p>
    <w:p w:rsidR="008C3812" w:rsidRPr="008C3812" w:rsidRDefault="008C3812" w:rsidP="008C3812">
      <w:pPr>
        <w:spacing w:line="360" w:lineRule="auto"/>
        <w:ind w:firstLine="720"/>
        <w:jc w:val="both"/>
        <w:rPr>
          <w:rFonts w:asciiTheme="minorHAnsi" w:hAnsiTheme="minorHAnsi" w:cstheme="minorHAnsi"/>
          <w:bCs/>
          <w:sz w:val="24"/>
          <w:szCs w:val="24"/>
          <w:lang w:val="id-ID" w:eastAsia="id-ID"/>
        </w:rPr>
      </w:pPr>
      <w:r w:rsidRPr="008C3812">
        <w:rPr>
          <w:rFonts w:asciiTheme="minorHAnsi" w:hAnsiTheme="minorHAnsi" w:cstheme="minorHAnsi"/>
          <w:bCs/>
          <w:sz w:val="24"/>
          <w:szCs w:val="24"/>
          <w:lang w:val="id-ID" w:eastAsia="id-ID"/>
        </w:rPr>
        <w:t>Sekolah harus</w:t>
      </w:r>
      <w:r>
        <w:rPr>
          <w:rFonts w:asciiTheme="minorHAnsi" w:hAnsiTheme="minorHAnsi" w:cstheme="minorHAnsi"/>
          <w:bCs/>
          <w:sz w:val="24"/>
          <w:szCs w:val="24"/>
          <w:lang w:val="id-ID" w:eastAsia="id-ID"/>
        </w:rPr>
        <w:t>lah menyediakan fasilitas belaj</w:t>
      </w:r>
      <w:r w:rsidRPr="008C3812">
        <w:rPr>
          <w:rFonts w:asciiTheme="minorHAnsi" w:hAnsiTheme="minorHAnsi" w:cstheme="minorHAnsi"/>
          <w:bCs/>
          <w:sz w:val="24"/>
          <w:szCs w:val="24"/>
          <w:lang w:val="id-ID" w:eastAsia="id-ID"/>
        </w:rPr>
        <w:t xml:space="preserve">ar yang memadai dan baik agar siswa merasa nyaman dalam melaksanakan proses belaj ar mengaj ar serta agar kedepannya mampu menghasilkan pribadi yang berkualitas baik mutu, mental, dan kepribadian. Selain itu kelengkapan fasilitas belajar bagi siswa juga berguna untuk melatih kemandirian siswa dalam memperoleh bahan ajar tambahan selain dari guru pengajar ataupun buku panduan </w:t>
      </w:r>
      <w:r w:rsidRPr="008C3812">
        <w:rPr>
          <w:rFonts w:asciiTheme="minorHAnsi" w:hAnsiTheme="minorHAnsi" w:cstheme="minorHAnsi"/>
          <w:bCs/>
          <w:sz w:val="24"/>
          <w:szCs w:val="24"/>
          <w:lang w:val="id-ID" w:eastAsia="id-ID"/>
        </w:rPr>
        <w:lastRenderedPageBreak/>
        <w:t xml:space="preserve">yang mereka punya. Siswa juga bisa mengembangkan daya kreativitas dan </w:t>
      </w:r>
      <w:r>
        <w:rPr>
          <w:rFonts w:asciiTheme="minorHAnsi" w:hAnsiTheme="minorHAnsi" w:cstheme="minorHAnsi"/>
          <w:bCs/>
          <w:sz w:val="24"/>
          <w:szCs w:val="24"/>
          <w:lang w:val="id-ID" w:eastAsia="id-ID"/>
        </w:rPr>
        <w:t>inovatifnya melalui fasilitas-</w:t>
      </w:r>
      <w:r w:rsidRPr="008C3812">
        <w:rPr>
          <w:rFonts w:asciiTheme="minorHAnsi" w:hAnsiTheme="minorHAnsi" w:cstheme="minorHAnsi"/>
          <w:bCs/>
          <w:sz w:val="24"/>
          <w:szCs w:val="24"/>
          <w:lang w:val="id-ID" w:eastAsia="id-ID"/>
        </w:rPr>
        <w:t>fasilitas belajar yang terdapat di sekolah sehingga siswa mampu menjadi pribadi yang kreatif dan inofatif.</w:t>
      </w:r>
    </w:p>
    <w:p w:rsidR="00352217" w:rsidRDefault="008C3812" w:rsidP="008C3812">
      <w:pPr>
        <w:spacing w:line="360" w:lineRule="auto"/>
        <w:ind w:firstLine="720"/>
        <w:jc w:val="both"/>
        <w:rPr>
          <w:rFonts w:asciiTheme="minorHAnsi" w:hAnsiTheme="minorHAnsi" w:cstheme="minorHAnsi"/>
          <w:bCs/>
          <w:sz w:val="24"/>
          <w:szCs w:val="24"/>
          <w:lang w:val="id-ID" w:eastAsia="id-ID"/>
        </w:rPr>
      </w:pPr>
      <w:r w:rsidRPr="008C3812">
        <w:rPr>
          <w:rFonts w:asciiTheme="minorHAnsi" w:hAnsiTheme="minorHAnsi" w:cstheme="minorHAnsi"/>
          <w:bCs/>
          <w:sz w:val="24"/>
          <w:szCs w:val="24"/>
          <w:lang w:val="id-ID" w:eastAsia="id-ID"/>
        </w:rPr>
        <w:t xml:space="preserve">Selain itu, perlu dilakukan pengawasan terhadap berbagai jenis bantuan yang akan digunakan untuk memperbaiki sarana dan prasarana, kualitas guru dan penunjang pendidikan lainnya. Hal ini bisa direalisasi kan dengan semangat otonomi daerah, sehingga pengawasan pemerintah terhadap pendidikan </w:t>
      </w:r>
      <w:r>
        <w:rPr>
          <w:rFonts w:asciiTheme="minorHAnsi" w:hAnsiTheme="minorHAnsi" w:cstheme="minorHAnsi"/>
          <w:bCs/>
          <w:sz w:val="24"/>
          <w:szCs w:val="24"/>
          <w:lang w:val="id-ID" w:eastAsia="id-ID"/>
        </w:rPr>
        <w:t>di daerah-daerah terpencil lebi</w:t>
      </w:r>
      <w:r w:rsidRPr="008C3812">
        <w:rPr>
          <w:rFonts w:asciiTheme="minorHAnsi" w:hAnsiTheme="minorHAnsi" w:cstheme="minorHAnsi"/>
          <w:bCs/>
          <w:sz w:val="24"/>
          <w:szCs w:val="24"/>
          <w:lang w:val="id-ID" w:eastAsia="id-ID"/>
        </w:rPr>
        <w:t xml:space="preserve">h optimal. Oleh karena itu, tidak hanya pemerintah </w:t>
      </w:r>
      <w:r>
        <w:rPr>
          <w:rFonts w:asciiTheme="minorHAnsi" w:hAnsiTheme="minorHAnsi" w:cstheme="minorHAnsi"/>
          <w:bCs/>
          <w:sz w:val="24"/>
          <w:szCs w:val="24"/>
          <w:lang w:val="id-ID" w:eastAsia="id-ID"/>
        </w:rPr>
        <w:t>yang harus berperan dalam memaj</w:t>
      </w:r>
      <w:r w:rsidRPr="008C3812">
        <w:rPr>
          <w:rFonts w:asciiTheme="minorHAnsi" w:hAnsiTheme="minorHAnsi" w:cstheme="minorHAnsi"/>
          <w:bCs/>
          <w:sz w:val="24"/>
          <w:szCs w:val="24"/>
          <w:lang w:val="id-ID" w:eastAsia="id-ID"/>
        </w:rPr>
        <w:t xml:space="preserve">ukan pendidikan di daerah terpencil, namun peran serta dan kesadaran masyarakat akan pentingnya pendidikan </w:t>
      </w:r>
      <w:r>
        <w:rPr>
          <w:rFonts w:asciiTheme="minorHAnsi" w:hAnsiTheme="minorHAnsi" w:cstheme="minorHAnsi"/>
          <w:bCs/>
          <w:sz w:val="24"/>
          <w:szCs w:val="24"/>
          <w:lang w:val="id-ID" w:eastAsia="id-ID"/>
        </w:rPr>
        <w:t>dalam suatu kehidupan juga menj</w:t>
      </w:r>
      <w:r w:rsidRPr="008C3812">
        <w:rPr>
          <w:rFonts w:asciiTheme="minorHAnsi" w:hAnsiTheme="minorHAnsi" w:cstheme="minorHAnsi"/>
          <w:bCs/>
          <w:sz w:val="24"/>
          <w:szCs w:val="24"/>
          <w:lang w:val="id-ID" w:eastAsia="id-ID"/>
        </w:rPr>
        <w:t>adi peran penting dalam memajukan pendidikan dan selanjutnya pembangunan di suatu daerah, terutama daerah terpencil.</w:t>
      </w:r>
    </w:p>
    <w:p w:rsidR="008C3812" w:rsidRDefault="008C3812" w:rsidP="008C3812">
      <w:pPr>
        <w:pStyle w:val="Style5"/>
        <w:kinsoku w:val="0"/>
        <w:autoSpaceDE/>
        <w:autoSpaceDN/>
        <w:spacing w:before="360" w:line="360" w:lineRule="auto"/>
        <w:rPr>
          <w:rStyle w:val="CharacterStyle1"/>
          <w:rFonts w:asciiTheme="minorHAnsi" w:hAnsiTheme="minorHAnsi" w:cstheme="minorHAnsi"/>
          <w:b/>
          <w:bCs/>
          <w:w w:val="105"/>
          <w:sz w:val="24"/>
          <w:szCs w:val="24"/>
        </w:rPr>
      </w:pPr>
      <w:r w:rsidRPr="008C3812">
        <w:rPr>
          <w:rStyle w:val="CharacterStyle1"/>
          <w:rFonts w:asciiTheme="minorHAnsi" w:hAnsiTheme="minorHAnsi" w:cstheme="minorHAnsi"/>
          <w:b/>
          <w:bCs/>
          <w:w w:val="105"/>
          <w:sz w:val="24"/>
          <w:szCs w:val="24"/>
        </w:rPr>
        <w:t>KESIMPULAN</w:t>
      </w:r>
    </w:p>
    <w:p w:rsidR="008C3812" w:rsidRDefault="008C3812" w:rsidP="00BA5EE7">
      <w:pPr>
        <w:spacing w:line="360" w:lineRule="auto"/>
        <w:ind w:firstLine="720"/>
        <w:jc w:val="both"/>
        <w:rPr>
          <w:rStyle w:val="CharacterStyle2"/>
          <w:rFonts w:asciiTheme="minorHAnsi" w:hAnsiTheme="minorHAnsi" w:cstheme="minorHAnsi"/>
          <w:spacing w:val="-4"/>
          <w:w w:val="105"/>
          <w:sz w:val="24"/>
          <w:szCs w:val="24"/>
        </w:rPr>
      </w:pPr>
      <w:proofErr w:type="spellStart"/>
      <w:r w:rsidRPr="008C3812">
        <w:rPr>
          <w:rStyle w:val="CharacterStyle1"/>
          <w:rFonts w:asciiTheme="minorHAnsi" w:hAnsiTheme="minorHAnsi" w:cstheme="minorHAnsi"/>
          <w:spacing w:val="-2"/>
          <w:sz w:val="24"/>
          <w:szCs w:val="24"/>
        </w:rPr>
        <w:t>Berdasarkan</w:t>
      </w:r>
      <w:proofErr w:type="spellEnd"/>
      <w:r w:rsidRPr="008C3812">
        <w:rPr>
          <w:rStyle w:val="CharacterStyle1"/>
          <w:rFonts w:asciiTheme="minorHAnsi" w:hAnsiTheme="minorHAnsi" w:cstheme="minorHAnsi"/>
          <w:spacing w:val="-2"/>
          <w:sz w:val="24"/>
          <w:szCs w:val="24"/>
        </w:rPr>
        <w:t xml:space="preserve"> </w:t>
      </w:r>
      <w:proofErr w:type="spellStart"/>
      <w:r w:rsidRPr="008C3812">
        <w:rPr>
          <w:rStyle w:val="CharacterStyle1"/>
          <w:rFonts w:asciiTheme="minorHAnsi" w:hAnsiTheme="minorHAnsi" w:cstheme="minorHAnsi"/>
          <w:spacing w:val="-2"/>
          <w:sz w:val="24"/>
          <w:szCs w:val="24"/>
        </w:rPr>
        <w:t>hasil</w:t>
      </w:r>
      <w:proofErr w:type="spellEnd"/>
      <w:r w:rsidRPr="008C3812">
        <w:rPr>
          <w:rStyle w:val="CharacterStyle1"/>
          <w:rFonts w:asciiTheme="minorHAnsi" w:hAnsiTheme="minorHAnsi" w:cstheme="minorHAnsi"/>
          <w:spacing w:val="-2"/>
          <w:sz w:val="24"/>
          <w:szCs w:val="24"/>
        </w:rPr>
        <w:t xml:space="preserve"> </w:t>
      </w:r>
      <w:proofErr w:type="spellStart"/>
      <w:r w:rsidRPr="008C3812">
        <w:rPr>
          <w:rStyle w:val="CharacterStyle1"/>
          <w:rFonts w:asciiTheme="minorHAnsi" w:hAnsiTheme="minorHAnsi" w:cstheme="minorHAnsi"/>
          <w:spacing w:val="-2"/>
          <w:sz w:val="24"/>
          <w:szCs w:val="24"/>
        </w:rPr>
        <w:t>penelitian</w:t>
      </w:r>
      <w:proofErr w:type="spellEnd"/>
      <w:r w:rsidRPr="008C3812">
        <w:rPr>
          <w:rStyle w:val="CharacterStyle1"/>
          <w:rFonts w:asciiTheme="minorHAnsi" w:hAnsiTheme="minorHAnsi" w:cstheme="minorHAnsi"/>
          <w:spacing w:val="-2"/>
          <w:sz w:val="24"/>
          <w:szCs w:val="24"/>
        </w:rPr>
        <w:t xml:space="preserve"> yang dilaksanakan pada tanggal 23 s/d 26 November </w:t>
      </w:r>
      <w:r w:rsidRPr="008C3812">
        <w:rPr>
          <w:rStyle w:val="CharacterStyle1"/>
          <w:rFonts w:asciiTheme="minorHAnsi" w:hAnsiTheme="minorHAnsi" w:cstheme="minorHAnsi"/>
          <w:sz w:val="24"/>
          <w:szCs w:val="24"/>
        </w:rPr>
        <w:t xml:space="preserve">2015 di desa Buntu Mondong Kecamatan Buntu Batu Kabupaten Enrekang, tepatnya di </w:t>
      </w:r>
      <w:r w:rsidRPr="008C3812">
        <w:rPr>
          <w:rStyle w:val="CharacterStyle1"/>
          <w:rFonts w:asciiTheme="minorHAnsi" w:hAnsiTheme="minorHAnsi" w:cstheme="minorHAnsi"/>
          <w:spacing w:val="13"/>
          <w:sz w:val="24"/>
          <w:szCs w:val="24"/>
        </w:rPr>
        <w:t xml:space="preserve">SDN 79 </w:t>
      </w:r>
      <w:proofErr w:type="spellStart"/>
      <w:r w:rsidRPr="008C3812">
        <w:rPr>
          <w:rStyle w:val="CharacterStyle1"/>
          <w:rFonts w:asciiTheme="minorHAnsi" w:hAnsiTheme="minorHAnsi" w:cstheme="minorHAnsi"/>
          <w:spacing w:val="13"/>
          <w:sz w:val="24"/>
          <w:szCs w:val="24"/>
        </w:rPr>
        <w:t>Gura</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maka</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dapat</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disimpulkan</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bahwa</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telah</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terjadi</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diskriminasi</w:t>
      </w:r>
      <w:proofErr w:type="spellEnd"/>
      <w:r w:rsidRPr="008C3812">
        <w:rPr>
          <w:rStyle w:val="CharacterStyle1"/>
          <w:rFonts w:asciiTheme="minorHAnsi" w:hAnsiTheme="minorHAnsi" w:cstheme="minorHAnsi"/>
          <w:spacing w:val="13"/>
          <w:sz w:val="24"/>
          <w:szCs w:val="24"/>
        </w:rPr>
        <w:t xml:space="preserve"> </w:t>
      </w:r>
      <w:proofErr w:type="spellStart"/>
      <w:r w:rsidRPr="008C3812">
        <w:rPr>
          <w:rStyle w:val="CharacterStyle1"/>
          <w:rFonts w:asciiTheme="minorHAnsi" w:hAnsiTheme="minorHAnsi" w:cstheme="minorHAnsi"/>
          <w:spacing w:val="13"/>
          <w:sz w:val="24"/>
          <w:szCs w:val="24"/>
        </w:rPr>
        <w:t>yaitu</w:t>
      </w:r>
      <w:proofErr w:type="spellEnd"/>
      <w:r w:rsidRPr="008C3812">
        <w:rPr>
          <w:rStyle w:val="CharacterStyle1"/>
          <w:rFonts w:asciiTheme="minorHAnsi" w:hAnsiTheme="minorHAnsi" w:cstheme="minorHAnsi"/>
          <w:spacing w:val="13"/>
          <w:sz w:val="24"/>
          <w:szCs w:val="24"/>
          <w:lang w:val="id-ID"/>
        </w:rPr>
        <w:t xml:space="preserve"> </w:t>
      </w:r>
      <w:proofErr w:type="spellStart"/>
      <w:r w:rsidRPr="008C3812">
        <w:rPr>
          <w:rStyle w:val="CharacterStyle2"/>
          <w:rFonts w:asciiTheme="minorHAnsi" w:hAnsiTheme="minorHAnsi" w:cstheme="minorHAnsi"/>
          <w:spacing w:val="-5"/>
          <w:w w:val="105"/>
          <w:sz w:val="24"/>
          <w:szCs w:val="24"/>
        </w:rPr>
        <w:t>diskriminasi</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5"/>
          <w:w w:val="105"/>
          <w:sz w:val="24"/>
          <w:szCs w:val="24"/>
        </w:rPr>
        <w:t>tenaga</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5"/>
          <w:w w:val="105"/>
          <w:sz w:val="24"/>
          <w:szCs w:val="24"/>
        </w:rPr>
        <w:t>pendidik</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5"/>
          <w:w w:val="105"/>
          <w:sz w:val="24"/>
          <w:szCs w:val="24"/>
        </w:rPr>
        <w:t>sarana</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5"/>
          <w:w w:val="105"/>
          <w:sz w:val="24"/>
          <w:szCs w:val="24"/>
        </w:rPr>
        <w:t>dan</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5"/>
          <w:w w:val="105"/>
          <w:sz w:val="24"/>
          <w:szCs w:val="24"/>
        </w:rPr>
        <w:t>prasarana</w:t>
      </w:r>
      <w:proofErr w:type="spellEnd"/>
      <w:r w:rsidRPr="008C3812">
        <w:rPr>
          <w:rStyle w:val="CharacterStyle2"/>
          <w:rFonts w:asciiTheme="minorHAnsi" w:hAnsiTheme="minorHAnsi" w:cstheme="minorHAnsi"/>
          <w:spacing w:val="-5"/>
          <w:w w:val="105"/>
          <w:sz w:val="24"/>
          <w:szCs w:val="24"/>
        </w:rPr>
        <w:t xml:space="preserve"> yang </w:t>
      </w:r>
      <w:proofErr w:type="spellStart"/>
      <w:r w:rsidRPr="008C3812">
        <w:rPr>
          <w:rStyle w:val="CharacterStyle2"/>
          <w:rFonts w:asciiTheme="minorHAnsi" w:hAnsiTheme="minorHAnsi" w:cstheme="minorHAnsi"/>
          <w:spacing w:val="-5"/>
          <w:w w:val="105"/>
          <w:sz w:val="24"/>
          <w:szCs w:val="24"/>
        </w:rPr>
        <w:t>mengakibatkan</w:t>
      </w:r>
      <w:proofErr w:type="spellEnd"/>
      <w:r w:rsidRPr="008C3812">
        <w:rPr>
          <w:rStyle w:val="CharacterStyle2"/>
          <w:rFonts w:asciiTheme="minorHAnsi" w:hAnsiTheme="minorHAnsi" w:cstheme="minorHAnsi"/>
          <w:spacing w:val="-5"/>
          <w:w w:val="105"/>
          <w:sz w:val="24"/>
          <w:szCs w:val="24"/>
        </w:rPr>
        <w:t xml:space="preserve"> proses </w:t>
      </w:r>
      <w:proofErr w:type="spellStart"/>
      <w:r w:rsidRPr="008C3812">
        <w:rPr>
          <w:rStyle w:val="CharacterStyle2"/>
          <w:rFonts w:asciiTheme="minorHAnsi" w:hAnsiTheme="minorHAnsi" w:cstheme="minorHAnsi"/>
          <w:spacing w:val="-5"/>
          <w:w w:val="105"/>
          <w:sz w:val="24"/>
          <w:szCs w:val="24"/>
        </w:rPr>
        <w:t>belajar</w:t>
      </w:r>
      <w:proofErr w:type="spellEnd"/>
      <w:r w:rsidRPr="008C3812">
        <w:rPr>
          <w:rStyle w:val="CharacterStyle2"/>
          <w:rFonts w:asciiTheme="minorHAnsi" w:hAnsiTheme="minorHAnsi" w:cstheme="minorHAnsi"/>
          <w:spacing w:val="-5"/>
          <w:w w:val="105"/>
          <w:sz w:val="24"/>
          <w:szCs w:val="24"/>
        </w:rPr>
        <w:t xml:space="preserve"> </w:t>
      </w:r>
      <w:proofErr w:type="spellStart"/>
      <w:r w:rsidRPr="008C3812">
        <w:rPr>
          <w:rStyle w:val="CharacterStyle2"/>
          <w:rFonts w:asciiTheme="minorHAnsi" w:hAnsiTheme="minorHAnsi" w:cstheme="minorHAnsi"/>
          <w:spacing w:val="-4"/>
          <w:w w:val="105"/>
          <w:sz w:val="24"/>
          <w:szCs w:val="24"/>
        </w:rPr>
        <w:t>mengajar</w:t>
      </w:r>
      <w:proofErr w:type="spellEnd"/>
      <w:r w:rsidRPr="008C3812">
        <w:rPr>
          <w:rStyle w:val="CharacterStyle2"/>
          <w:rFonts w:asciiTheme="minorHAnsi" w:hAnsiTheme="minorHAnsi" w:cstheme="minorHAnsi"/>
          <w:spacing w:val="-4"/>
          <w:w w:val="105"/>
          <w:sz w:val="24"/>
          <w:szCs w:val="24"/>
        </w:rPr>
        <w:t xml:space="preserve"> yang </w:t>
      </w:r>
      <w:proofErr w:type="spellStart"/>
      <w:r w:rsidRPr="008C3812">
        <w:rPr>
          <w:rStyle w:val="CharacterStyle2"/>
          <w:rFonts w:asciiTheme="minorHAnsi" w:hAnsiTheme="minorHAnsi" w:cstheme="minorHAnsi"/>
          <w:spacing w:val="-4"/>
          <w:w w:val="105"/>
          <w:sz w:val="24"/>
          <w:szCs w:val="24"/>
        </w:rPr>
        <w:t>tidak</w:t>
      </w:r>
      <w:proofErr w:type="spellEnd"/>
      <w:r w:rsidRPr="008C3812">
        <w:rPr>
          <w:rStyle w:val="CharacterStyle2"/>
          <w:rFonts w:asciiTheme="minorHAnsi" w:hAnsiTheme="minorHAnsi" w:cstheme="minorHAnsi"/>
          <w:spacing w:val="-4"/>
          <w:w w:val="105"/>
          <w:sz w:val="24"/>
          <w:szCs w:val="24"/>
        </w:rPr>
        <w:t xml:space="preserve"> </w:t>
      </w:r>
      <w:proofErr w:type="spellStart"/>
      <w:r w:rsidRPr="008C3812">
        <w:rPr>
          <w:rStyle w:val="CharacterStyle2"/>
          <w:rFonts w:asciiTheme="minorHAnsi" w:hAnsiTheme="minorHAnsi" w:cstheme="minorHAnsi"/>
          <w:spacing w:val="-4"/>
          <w:w w:val="105"/>
          <w:sz w:val="24"/>
          <w:szCs w:val="24"/>
        </w:rPr>
        <w:t>maksimal</w:t>
      </w:r>
      <w:proofErr w:type="spellEnd"/>
      <w:r w:rsidRPr="008C3812">
        <w:rPr>
          <w:rStyle w:val="CharacterStyle2"/>
          <w:rFonts w:asciiTheme="minorHAnsi" w:hAnsiTheme="minorHAnsi" w:cstheme="minorHAnsi"/>
          <w:spacing w:val="-4"/>
          <w:w w:val="105"/>
          <w:sz w:val="24"/>
          <w:szCs w:val="24"/>
        </w:rPr>
        <w:t>.</w:t>
      </w:r>
    </w:p>
    <w:p w:rsidR="008C3812" w:rsidRDefault="008C3812" w:rsidP="008C3812">
      <w:pPr>
        <w:spacing w:line="360" w:lineRule="auto"/>
        <w:jc w:val="both"/>
        <w:rPr>
          <w:rStyle w:val="CharacterStyle2"/>
          <w:rFonts w:asciiTheme="minorHAnsi" w:hAnsiTheme="minorHAnsi" w:cstheme="minorHAnsi"/>
          <w:spacing w:val="-4"/>
          <w:w w:val="105"/>
          <w:sz w:val="24"/>
          <w:szCs w:val="24"/>
        </w:rPr>
      </w:pPr>
    </w:p>
    <w:p w:rsidR="008C3812" w:rsidRPr="008C3812" w:rsidRDefault="008C3812" w:rsidP="008C3812">
      <w:pPr>
        <w:spacing w:line="360" w:lineRule="auto"/>
        <w:jc w:val="both"/>
        <w:rPr>
          <w:rStyle w:val="CharacterStyle2"/>
          <w:rFonts w:asciiTheme="minorHAnsi" w:hAnsiTheme="minorHAnsi" w:cstheme="minorHAnsi"/>
          <w:b/>
          <w:spacing w:val="-4"/>
          <w:w w:val="105"/>
          <w:sz w:val="24"/>
          <w:szCs w:val="24"/>
        </w:rPr>
      </w:pPr>
      <w:r w:rsidRPr="008C3812">
        <w:rPr>
          <w:rStyle w:val="CharacterStyle2"/>
          <w:rFonts w:asciiTheme="minorHAnsi" w:hAnsiTheme="minorHAnsi" w:cstheme="minorHAnsi"/>
          <w:b/>
          <w:spacing w:val="-4"/>
          <w:w w:val="105"/>
          <w:sz w:val="24"/>
          <w:szCs w:val="24"/>
        </w:rPr>
        <w:t>DAFTAR PUSTAKA</w:t>
      </w:r>
    </w:p>
    <w:p w:rsidR="008C3812" w:rsidRPr="00E01AD8" w:rsidRDefault="008C3812" w:rsidP="00E01AD8">
      <w:pPr>
        <w:pStyle w:val="NoSpacing"/>
        <w:rPr>
          <w:rStyle w:val="CharacterStyle2"/>
          <w:rFonts w:asciiTheme="minorHAnsi" w:hAnsiTheme="minorHAnsi" w:cstheme="minorHAnsi"/>
          <w:spacing w:val="-4"/>
          <w:w w:val="105"/>
          <w:sz w:val="22"/>
          <w:szCs w:val="22"/>
        </w:rPr>
      </w:pPr>
      <w:proofErr w:type="spellStart"/>
      <w:r w:rsidRPr="00E01AD8">
        <w:rPr>
          <w:rStyle w:val="CharacterStyle2"/>
          <w:rFonts w:asciiTheme="minorHAnsi" w:hAnsiTheme="minorHAnsi" w:cstheme="minorHAnsi"/>
          <w:spacing w:val="-4"/>
          <w:w w:val="105"/>
          <w:sz w:val="22"/>
          <w:szCs w:val="22"/>
        </w:rPr>
        <w:t>Adisasmita</w:t>
      </w:r>
      <w:proofErr w:type="spellEnd"/>
      <w:r w:rsidRPr="00E01AD8">
        <w:rPr>
          <w:rStyle w:val="CharacterStyle2"/>
          <w:rFonts w:asciiTheme="minorHAnsi" w:hAnsiTheme="minorHAnsi" w:cstheme="minorHAnsi"/>
          <w:spacing w:val="-4"/>
          <w:w w:val="105"/>
          <w:sz w:val="22"/>
          <w:szCs w:val="22"/>
        </w:rPr>
        <w:t xml:space="preserve">, R. (2006). </w:t>
      </w:r>
      <w:proofErr w:type="spellStart"/>
      <w:r w:rsidRPr="00E01AD8">
        <w:rPr>
          <w:rStyle w:val="CharacterStyle2"/>
          <w:rFonts w:asciiTheme="minorHAnsi" w:hAnsiTheme="minorHAnsi" w:cstheme="minorHAnsi"/>
          <w:i/>
          <w:spacing w:val="-4"/>
          <w:w w:val="105"/>
          <w:sz w:val="22"/>
          <w:szCs w:val="22"/>
        </w:rPr>
        <w:t>Membangun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Desa</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Pariwisata</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Graha</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Ilmu</w:t>
      </w:r>
      <w:proofErr w:type="spellEnd"/>
      <w:r w:rsidRPr="00E01AD8">
        <w:rPr>
          <w:rStyle w:val="CharacterStyle2"/>
          <w:rFonts w:asciiTheme="minorHAnsi" w:hAnsiTheme="minorHAnsi" w:cstheme="minorHAnsi"/>
          <w:spacing w:val="-4"/>
          <w:w w:val="105"/>
          <w:sz w:val="22"/>
          <w:szCs w:val="22"/>
        </w:rPr>
        <w:t>: Makassar.</w:t>
      </w:r>
    </w:p>
    <w:p w:rsidR="008C3812" w:rsidRPr="00E01AD8" w:rsidRDefault="008C3812" w:rsidP="00E01AD8">
      <w:pPr>
        <w:pStyle w:val="NoSpacing"/>
        <w:ind w:left="720" w:hanging="720"/>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Arsyad</w:t>
      </w:r>
      <w:proofErr w:type="spellEnd"/>
      <w:r w:rsidRPr="00E01AD8">
        <w:rPr>
          <w:rStyle w:val="CharacterStyle2"/>
          <w:rFonts w:asciiTheme="minorHAnsi" w:hAnsiTheme="minorHAnsi" w:cstheme="minorHAnsi"/>
          <w:spacing w:val="-4"/>
          <w:w w:val="105"/>
          <w:sz w:val="22"/>
          <w:szCs w:val="22"/>
        </w:rPr>
        <w:t xml:space="preserve">, L. </w:t>
      </w:r>
      <w:proofErr w:type="spellStart"/>
      <w:r w:rsidRPr="00E01AD8">
        <w:rPr>
          <w:rStyle w:val="CharacterStyle2"/>
          <w:rFonts w:asciiTheme="minorHAnsi" w:hAnsiTheme="minorHAnsi" w:cstheme="minorHAnsi"/>
          <w:spacing w:val="-4"/>
          <w:w w:val="105"/>
          <w:sz w:val="22"/>
          <w:szCs w:val="22"/>
        </w:rPr>
        <w:t>Dkk</w:t>
      </w:r>
      <w:proofErr w:type="spellEnd"/>
      <w:r w:rsidRPr="00E01AD8">
        <w:rPr>
          <w:rStyle w:val="CharacterStyle2"/>
          <w:rFonts w:asciiTheme="minorHAnsi" w:hAnsiTheme="minorHAnsi" w:cstheme="minorHAnsi"/>
          <w:spacing w:val="-4"/>
          <w:w w:val="105"/>
          <w:sz w:val="22"/>
          <w:szCs w:val="22"/>
        </w:rPr>
        <w:t>. (2011).</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Strategi</w:t>
      </w:r>
      <w:proofErr w:type="spellEnd"/>
      <w:r w:rsidRPr="00E01AD8">
        <w:rPr>
          <w:rStyle w:val="CharacterStyle2"/>
          <w:rFonts w:asciiTheme="minorHAnsi" w:hAnsiTheme="minorHAnsi" w:cstheme="minorHAnsi"/>
          <w:i/>
          <w:spacing w:val="-4"/>
          <w:w w:val="105"/>
          <w:sz w:val="22"/>
          <w:szCs w:val="22"/>
        </w:rPr>
        <w:t xml:space="preserve"> Pembangunan </w:t>
      </w:r>
      <w:proofErr w:type="spellStart"/>
      <w:r w:rsidRPr="00E01AD8">
        <w:rPr>
          <w:rStyle w:val="CharacterStyle2"/>
          <w:rFonts w:asciiTheme="minorHAnsi" w:hAnsiTheme="minorHAnsi" w:cstheme="minorHAnsi"/>
          <w:i/>
          <w:spacing w:val="-4"/>
          <w:w w:val="105"/>
          <w:sz w:val="22"/>
          <w:szCs w:val="22"/>
        </w:rPr>
        <w:t>Pedesaan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Berbasis</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Lokal</w:t>
      </w:r>
      <w:r w:rsidRPr="00E01AD8">
        <w:rPr>
          <w:rStyle w:val="CharacterStyle2"/>
          <w:rFonts w:asciiTheme="minorHAnsi" w:hAnsiTheme="minorHAnsi" w:cstheme="minorHAnsi"/>
          <w:spacing w:val="-4"/>
          <w:w w:val="105"/>
          <w:sz w:val="22"/>
          <w:szCs w:val="22"/>
        </w:rPr>
        <w:t>.UPP</w:t>
      </w:r>
      <w:proofErr w:type="spellEnd"/>
      <w:r w:rsidRPr="00E01AD8">
        <w:rPr>
          <w:rStyle w:val="CharacterStyle2"/>
          <w:rFonts w:asciiTheme="minorHAnsi" w:hAnsiTheme="minorHAnsi" w:cstheme="minorHAnsi"/>
          <w:spacing w:val="-4"/>
          <w:w w:val="105"/>
          <w:sz w:val="22"/>
          <w:szCs w:val="22"/>
        </w:rPr>
        <w:t xml:space="preserve"> STIM YKPN: </w:t>
      </w:r>
      <w:r w:rsidRPr="00E01AD8">
        <w:rPr>
          <w:rStyle w:val="CharacterStyle2"/>
          <w:rFonts w:asciiTheme="minorHAnsi" w:hAnsiTheme="minorHAnsi" w:cstheme="minorHAnsi"/>
          <w:spacing w:val="-4"/>
          <w:w w:val="105"/>
          <w:sz w:val="22"/>
          <w:szCs w:val="22"/>
          <w:lang w:val="id-ID"/>
        </w:rPr>
        <w:t xml:space="preserve"> </w:t>
      </w:r>
      <w:r w:rsidRPr="00E01AD8">
        <w:rPr>
          <w:rStyle w:val="CharacterStyle2"/>
          <w:rFonts w:asciiTheme="minorHAnsi" w:hAnsiTheme="minorHAnsi" w:cstheme="minorHAnsi"/>
          <w:spacing w:val="-4"/>
          <w:w w:val="105"/>
          <w:sz w:val="22"/>
          <w:szCs w:val="22"/>
        </w:rPr>
        <w:t>Yogyakarta</w:t>
      </w:r>
    </w:p>
    <w:p w:rsidR="008C3812" w:rsidRPr="00E01AD8" w:rsidRDefault="008C3812" w:rsidP="00E01AD8">
      <w:pPr>
        <w:pStyle w:val="NoSpacing"/>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Aunurrahman</w:t>
      </w:r>
      <w:proofErr w:type="spellEnd"/>
      <w:r w:rsidRPr="00E01AD8">
        <w:rPr>
          <w:rStyle w:val="CharacterStyle2"/>
          <w:rFonts w:asciiTheme="minorHAnsi" w:hAnsiTheme="minorHAnsi" w:cstheme="minorHAnsi"/>
          <w:spacing w:val="-4"/>
          <w:w w:val="105"/>
          <w:sz w:val="22"/>
          <w:szCs w:val="22"/>
        </w:rPr>
        <w:t>, (2011).</w:t>
      </w:r>
      <w:proofErr w:type="gramEnd"/>
      <w:r w:rsidRPr="00E01AD8">
        <w:rPr>
          <w:rStyle w:val="CharacterStyle2"/>
          <w:rFonts w:asciiTheme="minorHAnsi" w:hAnsiTheme="minorHAnsi" w:cstheme="minorHAnsi"/>
          <w:spacing w:val="-4"/>
          <w:w w:val="105"/>
          <w:sz w:val="22"/>
          <w:szCs w:val="22"/>
        </w:rPr>
        <w:t xml:space="preserve"> </w:t>
      </w:r>
      <w:proofErr w:type="spellStart"/>
      <w:proofErr w:type="gramStart"/>
      <w:r w:rsidRPr="00E01AD8">
        <w:rPr>
          <w:rStyle w:val="CharacterStyle2"/>
          <w:rFonts w:asciiTheme="minorHAnsi" w:hAnsiTheme="minorHAnsi" w:cstheme="minorHAnsi"/>
          <w:i/>
          <w:spacing w:val="-4"/>
          <w:w w:val="105"/>
          <w:sz w:val="22"/>
          <w:szCs w:val="22"/>
        </w:rPr>
        <w:t>Belajar</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Pembelajaran</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proofErr w:type="gramStart"/>
      <w:r w:rsidRPr="00E01AD8">
        <w:rPr>
          <w:rStyle w:val="CharacterStyle2"/>
          <w:rFonts w:asciiTheme="minorHAnsi" w:hAnsiTheme="minorHAnsi" w:cstheme="minorHAnsi"/>
          <w:spacing w:val="-4"/>
          <w:w w:val="105"/>
          <w:sz w:val="22"/>
          <w:szCs w:val="22"/>
        </w:rPr>
        <w:t>Alfabeta</w:t>
      </w:r>
      <w:proofErr w:type="spellEnd"/>
      <w:r w:rsidRPr="00E01AD8">
        <w:rPr>
          <w:rStyle w:val="CharacterStyle2"/>
          <w:rFonts w:asciiTheme="minorHAnsi" w:hAnsiTheme="minorHAnsi" w:cstheme="minorHAnsi"/>
          <w:spacing w:val="-4"/>
          <w:w w:val="105"/>
          <w:sz w:val="22"/>
          <w:szCs w:val="22"/>
        </w:rPr>
        <w:t xml:space="preserve"> :</w:t>
      </w:r>
      <w:proofErr w:type="gramEnd"/>
      <w:r w:rsidR="00F22115" w:rsidRPr="00E01AD8">
        <w:rPr>
          <w:rStyle w:val="CharacterStyle2"/>
          <w:rFonts w:asciiTheme="minorHAnsi" w:hAnsiTheme="minorHAnsi" w:cstheme="minorHAnsi"/>
          <w:spacing w:val="-4"/>
          <w:w w:val="105"/>
          <w:sz w:val="22"/>
          <w:szCs w:val="22"/>
          <w:lang w:val="id-ID"/>
        </w:rPr>
        <w:t xml:space="preserve"> </w:t>
      </w:r>
      <w:r w:rsidRPr="00E01AD8">
        <w:rPr>
          <w:rStyle w:val="CharacterStyle2"/>
          <w:rFonts w:asciiTheme="minorHAnsi" w:hAnsiTheme="minorHAnsi" w:cstheme="minorHAnsi"/>
          <w:spacing w:val="-4"/>
          <w:w w:val="105"/>
          <w:sz w:val="22"/>
          <w:szCs w:val="22"/>
        </w:rPr>
        <w:t>Bandung</w:t>
      </w:r>
    </w:p>
    <w:p w:rsidR="008C3812" w:rsidRPr="00E01AD8" w:rsidRDefault="008C3812" w:rsidP="00E01AD8">
      <w:pPr>
        <w:pStyle w:val="NoSpacing"/>
        <w:ind w:left="720" w:hanging="720"/>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Danim</w:t>
      </w:r>
      <w:proofErr w:type="spellEnd"/>
      <w:r w:rsidRPr="00E01AD8">
        <w:rPr>
          <w:rStyle w:val="CharacterStyle2"/>
          <w:rFonts w:asciiTheme="minorHAnsi" w:hAnsiTheme="minorHAnsi" w:cstheme="minorHAnsi"/>
          <w:spacing w:val="-4"/>
          <w:w w:val="105"/>
          <w:sz w:val="22"/>
          <w:szCs w:val="22"/>
        </w:rPr>
        <w:t>, S. (2011).</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Pengantar</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Kependidikan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Landasan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Teori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dan</w:t>
      </w:r>
      <w:proofErr w:type="spellEnd"/>
      <w:r w:rsidRPr="00E01AD8">
        <w:rPr>
          <w:rStyle w:val="CharacterStyle2"/>
          <w:rFonts w:asciiTheme="minorHAnsi" w:hAnsiTheme="minorHAnsi" w:cstheme="minorHAnsi"/>
          <w:i/>
          <w:spacing w:val="-4"/>
          <w:w w:val="105"/>
          <w:sz w:val="22"/>
          <w:szCs w:val="22"/>
        </w:rPr>
        <w:t xml:space="preserve"> 234 </w:t>
      </w:r>
      <w:proofErr w:type="spellStart"/>
      <w:r w:rsidRPr="00E01AD8">
        <w:rPr>
          <w:rStyle w:val="CharacterStyle2"/>
          <w:rFonts w:asciiTheme="minorHAnsi" w:hAnsiTheme="minorHAnsi" w:cstheme="minorHAnsi"/>
          <w:i/>
          <w:spacing w:val="-4"/>
          <w:w w:val="105"/>
          <w:sz w:val="22"/>
          <w:szCs w:val="22"/>
        </w:rPr>
        <w:t>Metafora</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Alfabeta</w:t>
      </w:r>
      <w:proofErr w:type="spellEnd"/>
      <w:r w:rsidRPr="00E01AD8">
        <w:rPr>
          <w:rStyle w:val="CharacterStyle2"/>
          <w:rFonts w:asciiTheme="minorHAnsi" w:hAnsiTheme="minorHAnsi" w:cstheme="minorHAnsi"/>
          <w:spacing w:val="-4"/>
          <w:w w:val="105"/>
          <w:sz w:val="22"/>
          <w:szCs w:val="22"/>
        </w:rPr>
        <w:t>: Bandung.</w:t>
      </w:r>
    </w:p>
    <w:p w:rsidR="008C3812" w:rsidRPr="00E01AD8" w:rsidRDefault="008C3812" w:rsidP="00E01AD8">
      <w:pPr>
        <w:pStyle w:val="NoSpacing"/>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Emzir</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gramStart"/>
      <w:r w:rsidRPr="00E01AD8">
        <w:rPr>
          <w:rStyle w:val="CharacterStyle2"/>
          <w:rFonts w:asciiTheme="minorHAnsi" w:hAnsiTheme="minorHAnsi" w:cstheme="minorHAnsi"/>
          <w:spacing w:val="-4"/>
          <w:w w:val="105"/>
          <w:sz w:val="22"/>
          <w:szCs w:val="22"/>
        </w:rPr>
        <w:t xml:space="preserve">(2007). </w:t>
      </w:r>
      <w:proofErr w:type="spellStart"/>
      <w:r w:rsidRPr="00E01AD8">
        <w:rPr>
          <w:rStyle w:val="CharacterStyle2"/>
          <w:rFonts w:asciiTheme="minorHAnsi" w:hAnsiTheme="minorHAnsi" w:cstheme="minorHAnsi"/>
          <w:i/>
          <w:spacing w:val="-4"/>
          <w:w w:val="105"/>
          <w:sz w:val="22"/>
          <w:szCs w:val="22"/>
        </w:rPr>
        <w:t>Metodologi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Penelitian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RajaGrafindo</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Persada</w:t>
      </w:r>
      <w:proofErr w:type="spellEnd"/>
      <w:r w:rsidRPr="00E01AD8">
        <w:rPr>
          <w:rStyle w:val="CharacterStyle2"/>
          <w:rFonts w:asciiTheme="minorHAnsi" w:hAnsiTheme="minorHAnsi" w:cstheme="minorHAnsi"/>
          <w:spacing w:val="-4"/>
          <w:w w:val="105"/>
          <w:sz w:val="22"/>
          <w:szCs w:val="22"/>
        </w:rPr>
        <w:t>: Jakarta</w:t>
      </w:r>
    </w:p>
    <w:p w:rsidR="008C3812" w:rsidRPr="00E01AD8" w:rsidRDefault="008C3812" w:rsidP="00E01AD8">
      <w:pPr>
        <w:pStyle w:val="NoSpacing"/>
        <w:ind w:left="720" w:hanging="720"/>
        <w:rPr>
          <w:rStyle w:val="CharacterStyle2"/>
          <w:rFonts w:asciiTheme="minorHAnsi" w:hAnsiTheme="minorHAnsi" w:cstheme="minorHAnsi"/>
          <w:spacing w:val="-4"/>
          <w:w w:val="105"/>
          <w:sz w:val="22"/>
          <w:szCs w:val="22"/>
        </w:rPr>
      </w:pPr>
      <w:proofErr w:type="gramStart"/>
      <w:r w:rsidRPr="00E01AD8">
        <w:rPr>
          <w:rStyle w:val="CharacterStyle2"/>
          <w:rFonts w:asciiTheme="minorHAnsi" w:hAnsiTheme="minorHAnsi" w:cstheme="minorHAnsi"/>
          <w:spacing w:val="-4"/>
          <w:w w:val="105"/>
          <w:sz w:val="22"/>
          <w:szCs w:val="22"/>
        </w:rPr>
        <w:t>FKIP.</w:t>
      </w:r>
      <w:proofErr w:type="gramEnd"/>
      <w:r w:rsidRPr="00E01AD8">
        <w:rPr>
          <w:rStyle w:val="CharacterStyle2"/>
          <w:rFonts w:asciiTheme="minorHAnsi" w:hAnsiTheme="minorHAnsi" w:cstheme="minorHAnsi"/>
          <w:spacing w:val="-4"/>
          <w:w w:val="105"/>
          <w:sz w:val="22"/>
          <w:szCs w:val="22"/>
        </w:rPr>
        <w:t xml:space="preserve"> </w:t>
      </w:r>
      <w:proofErr w:type="gramStart"/>
      <w:r w:rsidRPr="00E01AD8">
        <w:rPr>
          <w:rStyle w:val="CharacterStyle2"/>
          <w:rFonts w:asciiTheme="minorHAnsi" w:hAnsiTheme="minorHAnsi" w:cstheme="minorHAnsi"/>
          <w:spacing w:val="-4"/>
          <w:w w:val="105"/>
          <w:sz w:val="22"/>
          <w:szCs w:val="22"/>
        </w:rPr>
        <w:t xml:space="preserve">(2007). </w:t>
      </w:r>
      <w:proofErr w:type="spellStart"/>
      <w:r w:rsidRPr="00E01AD8">
        <w:rPr>
          <w:rStyle w:val="CharacterStyle2"/>
          <w:rFonts w:asciiTheme="minorHAnsi" w:hAnsiTheme="minorHAnsi" w:cstheme="minorHAnsi"/>
          <w:i/>
          <w:spacing w:val="-4"/>
          <w:w w:val="105"/>
          <w:sz w:val="22"/>
          <w:szCs w:val="22"/>
        </w:rPr>
        <w:t>Etika</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Propesi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Keguruan</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Fakultas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Keguruan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dan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Ilmu</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Pendidikan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Universitas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Muhammadiyah</w:t>
      </w:r>
      <w:proofErr w:type="spellEnd"/>
      <w:r w:rsidRPr="00E01AD8">
        <w:rPr>
          <w:rStyle w:val="CharacterStyle2"/>
          <w:rFonts w:asciiTheme="minorHAnsi" w:hAnsiTheme="minorHAnsi" w:cstheme="minorHAnsi"/>
          <w:spacing w:val="-4"/>
          <w:w w:val="105"/>
          <w:sz w:val="22"/>
          <w:szCs w:val="22"/>
        </w:rPr>
        <w:t xml:space="preserve"> Makassar</w:t>
      </w:r>
    </w:p>
    <w:p w:rsidR="008C3812" w:rsidRPr="00E01AD8" w:rsidRDefault="008C3812" w:rsidP="00E01AD8">
      <w:pPr>
        <w:pStyle w:val="NoSpacing"/>
        <w:ind w:left="720" w:hanging="720"/>
        <w:rPr>
          <w:rStyle w:val="CharacterStyle2"/>
          <w:rFonts w:asciiTheme="minorHAnsi" w:hAnsiTheme="minorHAnsi" w:cstheme="minorHAnsi"/>
          <w:spacing w:val="-4"/>
          <w:w w:val="105"/>
          <w:sz w:val="22"/>
          <w:szCs w:val="22"/>
        </w:rPr>
      </w:pPr>
      <w:proofErr w:type="spellStart"/>
      <w:r w:rsidRPr="00E01AD8">
        <w:rPr>
          <w:rStyle w:val="CharacterStyle2"/>
          <w:rFonts w:asciiTheme="minorHAnsi" w:hAnsiTheme="minorHAnsi" w:cstheme="minorHAnsi"/>
          <w:spacing w:val="-4"/>
          <w:w w:val="105"/>
          <w:sz w:val="22"/>
          <w:szCs w:val="22"/>
        </w:rPr>
        <w:t>Hanis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Nur</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dkk</w:t>
      </w:r>
      <w:proofErr w:type="spellEnd"/>
      <w:r w:rsidRPr="00E01AD8">
        <w:rPr>
          <w:rStyle w:val="CharacterStyle2"/>
          <w:rFonts w:asciiTheme="minorHAnsi" w:hAnsiTheme="minorHAnsi" w:cstheme="minorHAnsi"/>
          <w:spacing w:val="-4"/>
          <w:w w:val="105"/>
          <w:sz w:val="22"/>
          <w:szCs w:val="22"/>
        </w:rPr>
        <w:t xml:space="preserve">. </w:t>
      </w:r>
      <w:proofErr w:type="gramStart"/>
      <w:r w:rsidRPr="00E01AD8">
        <w:rPr>
          <w:rStyle w:val="CharacterStyle2"/>
          <w:rFonts w:asciiTheme="minorHAnsi" w:hAnsiTheme="minorHAnsi" w:cstheme="minorHAnsi"/>
          <w:spacing w:val="-4"/>
          <w:w w:val="105"/>
          <w:sz w:val="22"/>
          <w:szCs w:val="22"/>
        </w:rPr>
        <w:t xml:space="preserve">(2013). </w:t>
      </w:r>
      <w:proofErr w:type="spellStart"/>
      <w:r w:rsidRPr="00E01AD8">
        <w:rPr>
          <w:rStyle w:val="CharacterStyle2"/>
          <w:rFonts w:asciiTheme="minorHAnsi" w:hAnsiTheme="minorHAnsi" w:cstheme="minorHAnsi"/>
          <w:i/>
          <w:spacing w:val="-4"/>
          <w:w w:val="105"/>
          <w:sz w:val="22"/>
          <w:szCs w:val="22"/>
        </w:rPr>
        <w:t>Manajemen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Kelas</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Lembaga</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Perpustakaan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Universitas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Muhammadiyah</w:t>
      </w:r>
      <w:proofErr w:type="spellEnd"/>
      <w:r w:rsidRPr="00E01AD8">
        <w:rPr>
          <w:rStyle w:val="CharacterStyle2"/>
          <w:rFonts w:asciiTheme="minorHAnsi" w:hAnsiTheme="minorHAnsi" w:cstheme="minorHAnsi"/>
          <w:spacing w:val="-4"/>
          <w:w w:val="105"/>
          <w:sz w:val="22"/>
          <w:szCs w:val="22"/>
        </w:rPr>
        <w:t xml:space="preserve"> </w:t>
      </w:r>
      <w:proofErr w:type="gramStart"/>
      <w:r w:rsidRPr="00E01AD8">
        <w:rPr>
          <w:rStyle w:val="CharacterStyle2"/>
          <w:rFonts w:asciiTheme="minorHAnsi" w:hAnsiTheme="minorHAnsi" w:cstheme="minorHAnsi"/>
          <w:spacing w:val="-4"/>
          <w:w w:val="105"/>
          <w:sz w:val="22"/>
          <w:szCs w:val="22"/>
        </w:rPr>
        <w:t>Makassar :</w:t>
      </w:r>
      <w:proofErr w:type="gramEnd"/>
      <w:r w:rsidRPr="00E01AD8">
        <w:rPr>
          <w:rStyle w:val="CharacterStyle2"/>
          <w:rFonts w:asciiTheme="minorHAnsi" w:hAnsiTheme="minorHAnsi" w:cstheme="minorHAnsi"/>
          <w:spacing w:val="-4"/>
          <w:w w:val="105"/>
          <w:sz w:val="22"/>
          <w:szCs w:val="22"/>
        </w:rPr>
        <w:t xml:space="preserve"> Makassar</w:t>
      </w:r>
    </w:p>
    <w:p w:rsidR="008C3812" w:rsidRPr="00E01AD8" w:rsidRDefault="008C3812" w:rsidP="00E01AD8">
      <w:pPr>
        <w:pStyle w:val="NoSpacing"/>
        <w:ind w:left="720" w:hanging="720"/>
        <w:rPr>
          <w:rStyle w:val="CharacterStyle2"/>
          <w:rFonts w:asciiTheme="minorHAnsi" w:hAnsiTheme="minorHAnsi" w:cstheme="minorHAnsi"/>
          <w:spacing w:val="-4"/>
          <w:w w:val="105"/>
          <w:sz w:val="22"/>
          <w:szCs w:val="22"/>
        </w:rPr>
      </w:pPr>
      <w:r w:rsidRPr="00E01AD8">
        <w:rPr>
          <w:rStyle w:val="CharacterStyle2"/>
          <w:rFonts w:asciiTheme="minorHAnsi" w:hAnsiTheme="minorHAnsi" w:cstheme="minorHAnsi"/>
          <w:spacing w:val="-4"/>
          <w:w w:val="105"/>
          <w:sz w:val="22"/>
          <w:szCs w:val="22"/>
        </w:rPr>
        <w:t>KEPRES</w:t>
      </w:r>
      <w:proofErr w:type="gramStart"/>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1999).</w:t>
      </w:r>
      <w:r w:rsidR="00F22115" w:rsidRPr="00E01AD8">
        <w:rPr>
          <w:rStyle w:val="CharacterStyle2"/>
          <w:rFonts w:asciiTheme="minorHAnsi" w:hAnsiTheme="minorHAnsi" w:cstheme="minorHAnsi"/>
          <w:spacing w:val="-4"/>
          <w:w w:val="105"/>
          <w:sz w:val="22"/>
          <w:szCs w:val="22"/>
          <w:lang w:val="id-ID"/>
        </w:rPr>
        <w:t xml:space="preserve"> </w:t>
      </w:r>
      <w:proofErr w:type="spellStart"/>
      <w:proofErr w:type="gramStart"/>
      <w:r w:rsidRPr="00E01AD8">
        <w:rPr>
          <w:rStyle w:val="CharacterStyle2"/>
          <w:rFonts w:asciiTheme="minorHAnsi" w:hAnsiTheme="minorHAnsi" w:cstheme="minorHAnsi"/>
          <w:i/>
          <w:spacing w:val="-4"/>
          <w:w w:val="105"/>
          <w:sz w:val="22"/>
          <w:szCs w:val="22"/>
        </w:rPr>
        <w:t>Undang-Undang</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Republik</w:t>
      </w:r>
      <w:proofErr w:type="spellEnd"/>
      <w:r w:rsidRPr="00E01AD8">
        <w:rPr>
          <w:rStyle w:val="CharacterStyle2"/>
          <w:rFonts w:asciiTheme="minorHAnsi" w:hAnsiTheme="minorHAnsi" w:cstheme="minorHAnsi"/>
          <w:i/>
          <w:spacing w:val="-4"/>
          <w:w w:val="105"/>
          <w:sz w:val="22"/>
          <w:szCs w:val="22"/>
        </w:rPr>
        <w:t xml:space="preserve"> Indonesia </w:t>
      </w:r>
      <w:proofErr w:type="spellStart"/>
      <w:r w:rsidRPr="00E01AD8">
        <w:rPr>
          <w:rStyle w:val="CharacterStyle2"/>
          <w:rFonts w:asciiTheme="minorHAnsi" w:hAnsiTheme="minorHAnsi" w:cstheme="minorHAnsi"/>
          <w:i/>
          <w:spacing w:val="-4"/>
          <w:w w:val="105"/>
          <w:sz w:val="22"/>
          <w:szCs w:val="22"/>
        </w:rPr>
        <w:t>Nomor</w:t>
      </w:r>
      <w:proofErr w:type="spellEnd"/>
      <w:r w:rsidRPr="00E01AD8">
        <w:rPr>
          <w:rStyle w:val="CharacterStyle2"/>
          <w:rFonts w:asciiTheme="minorHAnsi" w:hAnsiTheme="minorHAnsi" w:cstheme="minorHAnsi"/>
          <w:i/>
          <w:spacing w:val="-4"/>
          <w:w w:val="105"/>
          <w:sz w:val="22"/>
          <w:szCs w:val="22"/>
        </w:rPr>
        <w:t xml:space="preserve"> 39 </w:t>
      </w:r>
      <w:proofErr w:type="spellStart"/>
      <w:r w:rsidRPr="00E01AD8">
        <w:rPr>
          <w:rStyle w:val="CharacterStyle2"/>
          <w:rFonts w:asciiTheme="minorHAnsi" w:hAnsiTheme="minorHAnsi" w:cstheme="minorHAnsi"/>
          <w:i/>
          <w:spacing w:val="-4"/>
          <w:w w:val="105"/>
          <w:sz w:val="22"/>
          <w:szCs w:val="22"/>
        </w:rPr>
        <w:t>Tahun</w:t>
      </w:r>
      <w:proofErr w:type="spellEnd"/>
      <w:r w:rsidRPr="00E01AD8">
        <w:rPr>
          <w:rStyle w:val="CharacterStyle2"/>
          <w:rFonts w:asciiTheme="minorHAnsi" w:hAnsiTheme="minorHAnsi" w:cstheme="minorHAnsi"/>
          <w:i/>
          <w:spacing w:val="-4"/>
          <w:w w:val="105"/>
          <w:sz w:val="22"/>
          <w:szCs w:val="22"/>
        </w:rPr>
        <w:t xml:space="preserve"> 1999 </w:t>
      </w:r>
      <w:proofErr w:type="spellStart"/>
      <w:r w:rsidRPr="00E01AD8">
        <w:rPr>
          <w:rStyle w:val="CharacterStyle2"/>
          <w:rFonts w:asciiTheme="minorHAnsi" w:hAnsiTheme="minorHAnsi" w:cstheme="minorHAnsi"/>
          <w:i/>
          <w:spacing w:val="-4"/>
          <w:w w:val="105"/>
          <w:sz w:val="22"/>
          <w:szCs w:val="22"/>
        </w:rPr>
        <w:t>Tentang</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Hak</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Asasi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Manusia</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Jakarta</w:t>
      </w:r>
    </w:p>
    <w:p w:rsidR="008C3812" w:rsidRPr="00E01AD8" w:rsidRDefault="008C3812" w:rsidP="00E01AD8">
      <w:pPr>
        <w:pStyle w:val="NoSpacing"/>
        <w:rPr>
          <w:rStyle w:val="CharacterStyle2"/>
          <w:rFonts w:asciiTheme="minorHAnsi" w:hAnsiTheme="minorHAnsi" w:cstheme="minorHAnsi"/>
          <w:spacing w:val="-4"/>
          <w:w w:val="105"/>
          <w:sz w:val="22"/>
          <w:szCs w:val="22"/>
        </w:rPr>
      </w:pPr>
      <w:r w:rsidRPr="00E01AD8">
        <w:rPr>
          <w:rStyle w:val="CharacterStyle2"/>
          <w:rFonts w:asciiTheme="minorHAnsi" w:hAnsiTheme="minorHAnsi" w:cstheme="minorHAnsi"/>
          <w:spacing w:val="-4"/>
          <w:w w:val="105"/>
          <w:sz w:val="22"/>
          <w:szCs w:val="22"/>
        </w:rPr>
        <w:t>KOMPAS, (2010</w:t>
      </w:r>
      <w:proofErr w:type="gramStart"/>
      <w:r w:rsidRPr="00E01AD8">
        <w:rPr>
          <w:rStyle w:val="CharacterStyle2"/>
          <w:rFonts w:asciiTheme="minorHAnsi" w:hAnsiTheme="minorHAnsi" w:cstheme="minorHAnsi"/>
          <w:spacing w:val="-4"/>
          <w:w w:val="105"/>
          <w:sz w:val="22"/>
          <w:szCs w:val="22"/>
        </w:rPr>
        <w:t>) :</w:t>
      </w:r>
      <w:proofErr w:type="gramEnd"/>
      <w:r w:rsidRPr="00E01AD8">
        <w:rPr>
          <w:rStyle w:val="CharacterStyle2"/>
          <w:rFonts w:asciiTheme="minorHAnsi" w:hAnsiTheme="minorHAnsi" w:cstheme="minorHAnsi"/>
          <w:i/>
          <w:spacing w:val="-4"/>
          <w:w w:val="105"/>
          <w:sz w:val="22"/>
          <w:szCs w:val="22"/>
        </w:rPr>
        <w:t>http://treshadiwijoyo.wordpress.com/2013/10/25/diskriminasi-dalam-pendidikan)</w:t>
      </w:r>
    </w:p>
    <w:p w:rsidR="008C3812" w:rsidRPr="00E01AD8" w:rsidRDefault="008C3812" w:rsidP="00E01AD8">
      <w:pPr>
        <w:ind w:left="709" w:hanging="709"/>
        <w:rPr>
          <w:rStyle w:val="CharacterStyle2"/>
          <w:rFonts w:asciiTheme="minorHAnsi" w:hAnsiTheme="minorHAnsi" w:cstheme="minorHAnsi"/>
          <w: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Rachmat</w:t>
      </w:r>
      <w:proofErr w:type="spellEnd"/>
      <w:r w:rsidRPr="00E01AD8">
        <w:rPr>
          <w:rStyle w:val="CharacterStyle2"/>
          <w:rFonts w:asciiTheme="minorHAnsi" w:hAnsiTheme="minorHAnsi" w:cstheme="minorHAnsi"/>
          <w:spacing w:val="-4"/>
          <w:w w:val="105"/>
          <w:sz w:val="22"/>
          <w:szCs w:val="22"/>
        </w:rPr>
        <w:t xml:space="preserve">, C </w:t>
      </w:r>
      <w:proofErr w:type="spellStart"/>
      <w:r w:rsidRPr="00E01AD8">
        <w:rPr>
          <w:rStyle w:val="CharacterStyle2"/>
          <w:rFonts w:asciiTheme="minorHAnsi" w:hAnsiTheme="minorHAnsi" w:cstheme="minorHAnsi"/>
          <w:spacing w:val="-4"/>
          <w:w w:val="105"/>
          <w:sz w:val="22"/>
          <w:szCs w:val="22"/>
        </w:rPr>
        <w:t>dan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Suherdi</w:t>
      </w:r>
      <w:proofErr w:type="spellEnd"/>
      <w:r w:rsidRPr="00E01AD8">
        <w:rPr>
          <w:rStyle w:val="CharacterStyle2"/>
          <w:rFonts w:asciiTheme="minorHAnsi" w:hAnsiTheme="minorHAnsi" w:cstheme="minorHAnsi"/>
          <w:spacing w:val="-4"/>
          <w:w w:val="105"/>
          <w:sz w:val="22"/>
          <w:szCs w:val="22"/>
        </w:rPr>
        <w:t>, D. (1999).</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Evaluasi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Pengajaran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Departemen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Kebudayaan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Direktorat</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Jenderal</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Tinggi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Proyek</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i/>
          <w:spacing w:val="-4"/>
          <w:w w:val="105"/>
          <w:sz w:val="22"/>
          <w:szCs w:val="22"/>
        </w:rPr>
        <w:t xml:space="preserve"> Guru </w:t>
      </w:r>
      <w:proofErr w:type="spellStart"/>
      <w:r w:rsidRPr="00E01AD8">
        <w:rPr>
          <w:rStyle w:val="CharacterStyle2"/>
          <w:rFonts w:asciiTheme="minorHAnsi" w:hAnsiTheme="minorHAnsi" w:cstheme="minorHAnsi"/>
          <w:i/>
          <w:spacing w:val="-4"/>
          <w:w w:val="105"/>
          <w:sz w:val="22"/>
          <w:szCs w:val="22"/>
        </w:rPr>
        <w:t>Sekolah</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Dasar</w:t>
      </w:r>
      <w:proofErr w:type="spellEnd"/>
    </w:p>
    <w:p w:rsidR="008C3812" w:rsidRPr="00E01AD8" w:rsidRDefault="008C3812" w:rsidP="00E01AD8">
      <w:pPr>
        <w:ind w:left="709" w:hanging="709"/>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Risfaisal</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gramStart"/>
      <w:r w:rsidRPr="00E01AD8">
        <w:rPr>
          <w:rStyle w:val="CharacterStyle2"/>
          <w:rFonts w:asciiTheme="minorHAnsi" w:hAnsiTheme="minorHAnsi" w:cstheme="minorHAnsi"/>
          <w:spacing w:val="-4"/>
          <w:w w:val="105"/>
          <w:sz w:val="22"/>
          <w:szCs w:val="22"/>
        </w:rPr>
        <w:t xml:space="preserve">(2013). </w:t>
      </w:r>
      <w:proofErr w:type="spellStart"/>
      <w:r w:rsidRPr="00E01AD8">
        <w:rPr>
          <w:rStyle w:val="CharacterStyle2"/>
          <w:rFonts w:asciiTheme="minorHAnsi" w:hAnsiTheme="minorHAnsi" w:cstheme="minorHAnsi"/>
          <w:i/>
          <w:spacing w:val="-4"/>
          <w:w w:val="105"/>
          <w:sz w:val="22"/>
          <w:szCs w:val="22"/>
        </w:rPr>
        <w:t>Strategi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Pembelajaran</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Fakultas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Keguruan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dan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Ilmu</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Pendidikan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Universits</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Muhammadiyah</w:t>
      </w:r>
      <w:proofErr w:type="spellEnd"/>
      <w:r w:rsidRPr="00E01AD8">
        <w:rPr>
          <w:rStyle w:val="CharacterStyle2"/>
          <w:rFonts w:asciiTheme="minorHAnsi" w:hAnsiTheme="minorHAnsi" w:cstheme="minorHAnsi"/>
          <w:spacing w:val="-4"/>
          <w:w w:val="105"/>
          <w:sz w:val="22"/>
          <w:szCs w:val="22"/>
        </w:rPr>
        <w:t xml:space="preserve"> Makassar</w:t>
      </w:r>
    </w:p>
    <w:p w:rsidR="008C3812" w:rsidRPr="00E01AD8" w:rsidRDefault="008C3812" w:rsidP="00E01AD8">
      <w:pPr>
        <w:ind w:left="709" w:hanging="709"/>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Ritzer</w:t>
      </w:r>
      <w:proofErr w:type="spellEnd"/>
      <w:r w:rsidRPr="00E01AD8">
        <w:rPr>
          <w:rStyle w:val="CharacterStyle2"/>
          <w:rFonts w:asciiTheme="minorHAnsi" w:hAnsiTheme="minorHAnsi" w:cstheme="minorHAnsi"/>
          <w:spacing w:val="-4"/>
          <w:w w:val="105"/>
          <w:sz w:val="22"/>
          <w:szCs w:val="22"/>
        </w:rPr>
        <w:t>, G. (2010).</w:t>
      </w:r>
      <w:proofErr w:type="gramEnd"/>
      <w:r w:rsidRPr="00E01AD8">
        <w:rPr>
          <w:rStyle w:val="CharacterStyle2"/>
          <w:rFonts w:asciiTheme="minorHAnsi" w:hAnsiTheme="minorHAnsi" w:cstheme="minorHAnsi"/>
          <w:spacing w:val="-4"/>
          <w:w w:val="105"/>
          <w:sz w:val="22"/>
          <w:szCs w:val="22"/>
        </w:rPr>
        <w:t xml:space="preserve"> </w:t>
      </w:r>
      <w:proofErr w:type="spellStart"/>
      <w:proofErr w:type="gramStart"/>
      <w:r w:rsidRPr="00E01AD8">
        <w:rPr>
          <w:rStyle w:val="CharacterStyle2"/>
          <w:rFonts w:asciiTheme="minorHAnsi" w:hAnsiTheme="minorHAnsi" w:cstheme="minorHAnsi"/>
          <w:i/>
          <w:spacing w:val="-4"/>
          <w:w w:val="105"/>
          <w:sz w:val="22"/>
          <w:szCs w:val="22"/>
        </w:rPr>
        <w:t>Sosiologi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Ilmu</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pengetahuan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Berparadigma</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Ganda</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RajaGrafindo</w:t>
      </w:r>
      <w:proofErr w:type="spellEnd"/>
      <w:r w:rsidRPr="00E01AD8">
        <w:rPr>
          <w:rStyle w:val="CharacterStyle2"/>
          <w:rFonts w:asciiTheme="minorHAnsi" w:hAnsiTheme="minorHAnsi" w:cstheme="minorHAnsi"/>
          <w:spacing w:val="-4"/>
          <w:w w:val="105"/>
          <w:sz w:val="22"/>
          <w:szCs w:val="22"/>
        </w:rPr>
        <w:t xml:space="preserve"> </w:t>
      </w:r>
      <w:proofErr w:type="spellStart"/>
      <w:proofErr w:type="gramStart"/>
      <w:r w:rsidRPr="00E01AD8">
        <w:rPr>
          <w:rStyle w:val="CharacterStyle2"/>
          <w:rFonts w:asciiTheme="minorHAnsi" w:hAnsiTheme="minorHAnsi" w:cstheme="minorHAnsi"/>
          <w:spacing w:val="-4"/>
          <w:w w:val="105"/>
          <w:sz w:val="22"/>
          <w:szCs w:val="22"/>
        </w:rPr>
        <w:t>Persada</w:t>
      </w:r>
      <w:proofErr w:type="spellEnd"/>
      <w:r w:rsidRPr="00E01AD8">
        <w:rPr>
          <w:rStyle w:val="CharacterStyle2"/>
          <w:rFonts w:asciiTheme="minorHAnsi" w:hAnsiTheme="minorHAnsi" w:cstheme="minorHAnsi"/>
          <w:spacing w:val="-4"/>
          <w:w w:val="105"/>
          <w:sz w:val="22"/>
          <w:szCs w:val="22"/>
        </w:rPr>
        <w:t xml:space="preserve"> :</w:t>
      </w:r>
      <w:proofErr w:type="gramEnd"/>
      <w:r w:rsidRPr="00E01AD8">
        <w:rPr>
          <w:rStyle w:val="CharacterStyle2"/>
          <w:rFonts w:asciiTheme="minorHAnsi" w:hAnsiTheme="minorHAnsi" w:cstheme="minorHAnsi"/>
          <w:spacing w:val="-4"/>
          <w:w w:val="105"/>
          <w:sz w:val="22"/>
          <w:szCs w:val="22"/>
        </w:rPr>
        <w:t xml:space="preserve"> Jakarta</w:t>
      </w:r>
    </w:p>
    <w:p w:rsidR="008C3812" w:rsidRPr="00E01AD8" w:rsidRDefault="008C3812" w:rsidP="00E01AD8">
      <w:pPr>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lastRenderedPageBreak/>
        <w:t>Soekanto</w:t>
      </w:r>
      <w:proofErr w:type="spellEnd"/>
      <w:r w:rsidRPr="00E01AD8">
        <w:rPr>
          <w:rStyle w:val="CharacterStyle2"/>
          <w:rFonts w:asciiTheme="minorHAnsi" w:hAnsiTheme="minorHAnsi" w:cstheme="minorHAnsi"/>
          <w:spacing w:val="-4"/>
          <w:w w:val="105"/>
          <w:sz w:val="22"/>
          <w:szCs w:val="22"/>
        </w:rPr>
        <w:t>, S. (1982).</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Sosiologi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Suatu</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Pengantar</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RajaGrafindo</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Persada</w:t>
      </w:r>
      <w:proofErr w:type="spellEnd"/>
      <w:r w:rsidRPr="00E01AD8">
        <w:rPr>
          <w:rStyle w:val="CharacterStyle2"/>
          <w:rFonts w:asciiTheme="minorHAnsi" w:hAnsiTheme="minorHAnsi" w:cstheme="minorHAnsi"/>
          <w:spacing w:val="-4"/>
          <w:w w:val="105"/>
          <w:sz w:val="22"/>
          <w:szCs w:val="22"/>
        </w:rPr>
        <w:t>: Jakarta</w:t>
      </w:r>
    </w:p>
    <w:p w:rsidR="008C3812" w:rsidRPr="00E01AD8" w:rsidRDefault="008C3812" w:rsidP="00E01AD8">
      <w:pPr>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Soelaeman</w:t>
      </w:r>
      <w:proofErr w:type="spellEnd"/>
      <w:r w:rsidRPr="00E01AD8">
        <w:rPr>
          <w:rStyle w:val="CharacterStyle2"/>
          <w:rFonts w:asciiTheme="minorHAnsi" w:hAnsiTheme="minorHAnsi" w:cstheme="minorHAnsi"/>
          <w:spacing w:val="-4"/>
          <w:w w:val="105"/>
          <w:sz w:val="22"/>
          <w:szCs w:val="22"/>
        </w:rPr>
        <w:t>, M. (2008).</w:t>
      </w:r>
      <w:proofErr w:type="gramEnd"/>
      <w:r w:rsidRPr="00E01AD8">
        <w:rPr>
          <w:rStyle w:val="CharacterStyle2"/>
          <w:rFonts w:asciiTheme="minorHAnsi" w:hAnsiTheme="minorHAnsi" w:cstheme="minorHAnsi"/>
          <w:spacing w:val="-4"/>
          <w:w w:val="105"/>
          <w:sz w:val="22"/>
          <w:szCs w:val="22"/>
        </w:rPr>
        <w:t xml:space="preserve"> </w:t>
      </w:r>
      <w:proofErr w:type="spellStart"/>
      <w:proofErr w:type="gramStart"/>
      <w:r w:rsidRPr="00E01AD8">
        <w:rPr>
          <w:rStyle w:val="CharacterStyle2"/>
          <w:rFonts w:asciiTheme="minorHAnsi" w:hAnsiTheme="minorHAnsi" w:cstheme="minorHAnsi"/>
          <w:i/>
          <w:spacing w:val="-4"/>
          <w:w w:val="105"/>
          <w:sz w:val="22"/>
          <w:szCs w:val="22"/>
        </w:rPr>
        <w:t>Ilmu</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Sosial</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Dasar</w:t>
      </w:r>
      <w:proofErr w:type="spellEnd"/>
      <w:r w:rsidRPr="00E01AD8">
        <w:rPr>
          <w:rStyle w:val="CharacterStyle2"/>
          <w:rFonts w:asciiTheme="minorHAnsi" w:hAnsiTheme="minorHAnsi" w:cstheme="minorHAnsi"/>
          <w:spacing w:val="-4"/>
          <w:w w:val="105"/>
          <w:sz w:val="22"/>
          <w:szCs w:val="22"/>
        </w:rPr>
        <w:t>.</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Refika</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Aditama</w:t>
      </w:r>
      <w:proofErr w:type="spellEnd"/>
      <w:r w:rsidRPr="00E01AD8">
        <w:rPr>
          <w:rStyle w:val="CharacterStyle2"/>
          <w:rFonts w:asciiTheme="minorHAnsi" w:hAnsiTheme="minorHAnsi" w:cstheme="minorHAnsi"/>
          <w:spacing w:val="-4"/>
          <w:w w:val="105"/>
          <w:sz w:val="22"/>
          <w:szCs w:val="22"/>
        </w:rPr>
        <w:t>: Bandung.</w:t>
      </w:r>
    </w:p>
    <w:p w:rsidR="008C3812" w:rsidRPr="00E01AD8" w:rsidRDefault="003E0A97" w:rsidP="00E01AD8">
      <w:pPr>
        <w:rPr>
          <w:rStyle w:val="CharacterStyle2"/>
          <w:rFonts w:asciiTheme="minorHAnsi" w:hAnsiTheme="minorHAnsi" w:cstheme="minorHAnsi"/>
          <w:spacing w:val="-4"/>
          <w:w w:val="105"/>
          <w:sz w:val="22"/>
          <w:szCs w:val="22"/>
        </w:rPr>
      </w:pPr>
      <w:proofErr w:type="spellStart"/>
      <w:r w:rsidRPr="00E01AD8">
        <w:rPr>
          <w:rStyle w:val="CharacterStyle2"/>
          <w:rFonts w:asciiTheme="minorHAnsi" w:hAnsiTheme="minorHAnsi" w:cstheme="minorHAnsi"/>
          <w:spacing w:val="-4"/>
          <w:w w:val="105"/>
          <w:sz w:val="22"/>
          <w:szCs w:val="22"/>
        </w:rPr>
        <w:t>Soekanto</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Soerj</w:t>
      </w:r>
      <w:r w:rsidR="008C3812" w:rsidRPr="00E01AD8">
        <w:rPr>
          <w:rStyle w:val="CharacterStyle2"/>
          <w:rFonts w:asciiTheme="minorHAnsi" w:hAnsiTheme="minorHAnsi" w:cstheme="minorHAnsi"/>
          <w:spacing w:val="-4"/>
          <w:w w:val="105"/>
          <w:sz w:val="22"/>
          <w:szCs w:val="22"/>
        </w:rPr>
        <w:t>ono</w:t>
      </w:r>
      <w:proofErr w:type="spellEnd"/>
      <w:r w:rsidR="008C3812" w:rsidRPr="00E01AD8">
        <w:rPr>
          <w:rStyle w:val="CharacterStyle2"/>
          <w:rFonts w:asciiTheme="minorHAnsi" w:hAnsiTheme="minorHAnsi" w:cstheme="minorHAnsi"/>
          <w:spacing w:val="-4"/>
          <w:w w:val="105"/>
          <w:sz w:val="22"/>
          <w:szCs w:val="22"/>
        </w:rPr>
        <w:t xml:space="preserve">. </w:t>
      </w:r>
      <w:proofErr w:type="gramStart"/>
      <w:r w:rsidR="008C3812" w:rsidRPr="00E01AD8">
        <w:rPr>
          <w:rStyle w:val="CharacterStyle2"/>
          <w:rFonts w:asciiTheme="minorHAnsi" w:hAnsiTheme="minorHAnsi" w:cstheme="minorHAnsi"/>
          <w:spacing w:val="-4"/>
          <w:w w:val="105"/>
          <w:sz w:val="22"/>
          <w:szCs w:val="22"/>
        </w:rPr>
        <w:t xml:space="preserve">(2009). </w:t>
      </w:r>
      <w:proofErr w:type="spellStart"/>
      <w:r w:rsidR="008C3812" w:rsidRPr="00E01AD8">
        <w:rPr>
          <w:rStyle w:val="CharacterStyle2"/>
          <w:rFonts w:asciiTheme="minorHAnsi" w:hAnsiTheme="minorHAnsi" w:cstheme="minorHAnsi"/>
          <w:i/>
          <w:spacing w:val="-4"/>
          <w:w w:val="105"/>
          <w:sz w:val="22"/>
          <w:szCs w:val="22"/>
        </w:rPr>
        <w:t>Sosiologi</w:t>
      </w:r>
      <w:proofErr w:type="spellEnd"/>
      <w:r w:rsidR="008C3812" w:rsidRPr="00E01AD8">
        <w:rPr>
          <w:rStyle w:val="CharacterStyle2"/>
          <w:rFonts w:asciiTheme="minorHAnsi" w:hAnsiTheme="minorHAnsi" w:cstheme="minorHAnsi"/>
          <w:i/>
          <w:spacing w:val="-4"/>
          <w:w w:val="105"/>
          <w:sz w:val="22"/>
          <w:szCs w:val="22"/>
        </w:rPr>
        <w:t xml:space="preserve"> </w:t>
      </w:r>
      <w:proofErr w:type="spellStart"/>
      <w:r w:rsidR="008C3812" w:rsidRPr="00E01AD8">
        <w:rPr>
          <w:rStyle w:val="CharacterStyle2"/>
          <w:rFonts w:asciiTheme="minorHAnsi" w:hAnsiTheme="minorHAnsi" w:cstheme="minorHAnsi"/>
          <w:i/>
          <w:spacing w:val="-4"/>
          <w:w w:val="105"/>
          <w:sz w:val="22"/>
          <w:szCs w:val="22"/>
        </w:rPr>
        <w:t>Keluarga</w:t>
      </w:r>
      <w:proofErr w:type="spellEnd"/>
      <w:r w:rsidR="008C3812" w:rsidRPr="00E01AD8">
        <w:rPr>
          <w:rStyle w:val="CharacterStyle2"/>
          <w:rFonts w:asciiTheme="minorHAnsi" w:hAnsiTheme="minorHAnsi" w:cstheme="minorHAnsi"/>
          <w:spacing w:val="-4"/>
          <w:w w:val="105"/>
          <w:sz w:val="22"/>
          <w:szCs w:val="22"/>
        </w:rPr>
        <w:t>.</w:t>
      </w:r>
      <w:proofErr w:type="gramEnd"/>
      <w:r w:rsidR="008C3812" w:rsidRPr="00E01AD8">
        <w:rPr>
          <w:rStyle w:val="CharacterStyle2"/>
          <w:rFonts w:asciiTheme="minorHAnsi" w:hAnsiTheme="minorHAnsi" w:cstheme="minorHAnsi"/>
          <w:spacing w:val="-4"/>
          <w:w w:val="105"/>
          <w:sz w:val="22"/>
          <w:szCs w:val="22"/>
        </w:rPr>
        <w:t xml:space="preserve"> </w:t>
      </w:r>
      <w:proofErr w:type="spellStart"/>
      <w:r w:rsidR="008C3812" w:rsidRPr="00E01AD8">
        <w:rPr>
          <w:rStyle w:val="CharacterStyle2"/>
          <w:rFonts w:asciiTheme="minorHAnsi" w:hAnsiTheme="minorHAnsi" w:cstheme="minorHAnsi"/>
          <w:spacing w:val="-4"/>
          <w:w w:val="105"/>
          <w:sz w:val="22"/>
          <w:szCs w:val="22"/>
        </w:rPr>
        <w:t>Rineka</w:t>
      </w:r>
      <w:proofErr w:type="spellEnd"/>
      <w:r w:rsidR="008C3812" w:rsidRPr="00E01AD8">
        <w:rPr>
          <w:rStyle w:val="CharacterStyle2"/>
          <w:rFonts w:asciiTheme="minorHAnsi" w:hAnsiTheme="minorHAnsi" w:cstheme="minorHAnsi"/>
          <w:spacing w:val="-4"/>
          <w:w w:val="105"/>
          <w:sz w:val="22"/>
          <w:szCs w:val="22"/>
        </w:rPr>
        <w:t xml:space="preserve"> </w:t>
      </w:r>
      <w:proofErr w:type="spellStart"/>
      <w:proofErr w:type="gramStart"/>
      <w:r w:rsidR="008C3812" w:rsidRPr="00E01AD8">
        <w:rPr>
          <w:rStyle w:val="CharacterStyle2"/>
          <w:rFonts w:asciiTheme="minorHAnsi" w:hAnsiTheme="minorHAnsi" w:cstheme="minorHAnsi"/>
          <w:spacing w:val="-4"/>
          <w:w w:val="105"/>
          <w:sz w:val="22"/>
          <w:szCs w:val="22"/>
        </w:rPr>
        <w:t>Cipta</w:t>
      </w:r>
      <w:proofErr w:type="spellEnd"/>
      <w:r w:rsidR="008C3812" w:rsidRPr="00E01AD8">
        <w:rPr>
          <w:rStyle w:val="CharacterStyle2"/>
          <w:rFonts w:asciiTheme="minorHAnsi" w:hAnsiTheme="minorHAnsi" w:cstheme="minorHAnsi"/>
          <w:spacing w:val="-4"/>
          <w:w w:val="105"/>
          <w:sz w:val="22"/>
          <w:szCs w:val="22"/>
        </w:rPr>
        <w:t xml:space="preserve"> :</w:t>
      </w:r>
      <w:proofErr w:type="gramEnd"/>
      <w:r w:rsidR="008C3812" w:rsidRPr="00E01AD8">
        <w:rPr>
          <w:rStyle w:val="CharacterStyle2"/>
          <w:rFonts w:asciiTheme="minorHAnsi" w:hAnsiTheme="minorHAnsi" w:cstheme="minorHAnsi"/>
          <w:spacing w:val="-4"/>
          <w:w w:val="105"/>
          <w:sz w:val="22"/>
          <w:szCs w:val="22"/>
        </w:rPr>
        <w:t xml:space="preserve"> Jakarta</w:t>
      </w:r>
    </w:p>
    <w:p w:rsidR="008C3812" w:rsidRPr="00E01AD8" w:rsidRDefault="008C3812" w:rsidP="00E01AD8">
      <w:pPr>
        <w:rPr>
          <w:rStyle w:val="CharacterStyle2"/>
          <w:rFonts w:asciiTheme="minorHAnsi" w:hAnsiTheme="minorHAnsi" w:cstheme="minorHAnsi"/>
          <w:spacing w:val="-4"/>
          <w:w w:val="105"/>
          <w:sz w:val="22"/>
          <w:szCs w:val="22"/>
        </w:rPr>
      </w:pPr>
      <w:proofErr w:type="spellStart"/>
      <w:r w:rsidRPr="00E01AD8">
        <w:rPr>
          <w:rStyle w:val="CharacterStyle2"/>
          <w:rFonts w:asciiTheme="minorHAnsi" w:hAnsiTheme="minorHAnsi" w:cstheme="minorHAnsi"/>
          <w:spacing w:val="-4"/>
          <w:w w:val="105"/>
          <w:sz w:val="22"/>
          <w:szCs w:val="22"/>
        </w:rPr>
        <w:t>Sudijono</w:t>
      </w:r>
      <w:proofErr w:type="spellEnd"/>
      <w:r w:rsidRPr="00E01AD8">
        <w:rPr>
          <w:rStyle w:val="CharacterStyle2"/>
          <w:rFonts w:asciiTheme="minorHAnsi" w:hAnsiTheme="minorHAnsi" w:cstheme="minorHAnsi"/>
          <w:spacing w:val="-4"/>
          <w:w w:val="105"/>
          <w:sz w:val="22"/>
          <w:szCs w:val="22"/>
        </w:rPr>
        <w:t xml:space="preserve">, A. (1996). </w:t>
      </w:r>
      <w:proofErr w:type="spellStart"/>
      <w:r w:rsidRPr="00E01AD8">
        <w:rPr>
          <w:rStyle w:val="CharacterStyle2"/>
          <w:rFonts w:asciiTheme="minorHAnsi" w:hAnsiTheme="minorHAnsi" w:cstheme="minorHAnsi"/>
          <w:i/>
          <w:spacing w:val="-4"/>
          <w:w w:val="105"/>
          <w:sz w:val="22"/>
          <w:szCs w:val="22"/>
        </w:rPr>
        <w:t>Pengantar</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Evaluasi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Pendidikan</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RajaGrafindo</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Persada</w:t>
      </w:r>
      <w:proofErr w:type="spellEnd"/>
      <w:r w:rsidRPr="00E01AD8">
        <w:rPr>
          <w:rStyle w:val="CharacterStyle2"/>
          <w:rFonts w:asciiTheme="minorHAnsi" w:hAnsiTheme="minorHAnsi" w:cstheme="minorHAnsi"/>
          <w:spacing w:val="-4"/>
          <w:w w:val="105"/>
          <w:sz w:val="22"/>
          <w:szCs w:val="22"/>
        </w:rPr>
        <w:t>: Jakarta</w:t>
      </w:r>
    </w:p>
    <w:p w:rsidR="008C3812" w:rsidRPr="00E01AD8" w:rsidRDefault="008C3812" w:rsidP="00E01AD8">
      <w:pPr>
        <w:rPr>
          <w:rStyle w:val="CharacterStyle2"/>
          <w:rFonts w:asciiTheme="minorHAnsi" w:hAnsiTheme="minorHAnsi" w:cstheme="minorHAnsi"/>
          <w:spacing w:val="-4"/>
          <w:w w:val="105"/>
          <w:sz w:val="22"/>
          <w:szCs w:val="22"/>
        </w:rPr>
      </w:pPr>
      <w:proofErr w:type="spellStart"/>
      <w:proofErr w:type="gramStart"/>
      <w:r w:rsidRPr="00E01AD8">
        <w:rPr>
          <w:rStyle w:val="CharacterStyle2"/>
          <w:rFonts w:asciiTheme="minorHAnsi" w:hAnsiTheme="minorHAnsi" w:cstheme="minorHAnsi"/>
          <w:spacing w:val="-4"/>
          <w:w w:val="105"/>
          <w:sz w:val="22"/>
          <w:szCs w:val="22"/>
        </w:rPr>
        <w:t>Suparlan</w:t>
      </w:r>
      <w:proofErr w:type="spellEnd"/>
      <w:r w:rsidRPr="00E01AD8">
        <w:rPr>
          <w:rStyle w:val="CharacterStyle2"/>
          <w:rFonts w:asciiTheme="minorHAnsi" w:hAnsiTheme="minorHAnsi" w:cstheme="minorHAnsi"/>
          <w:spacing w:val="-4"/>
          <w:w w:val="105"/>
          <w:sz w:val="22"/>
          <w:szCs w:val="22"/>
        </w:rPr>
        <w:t>, (2013).</w:t>
      </w:r>
      <w:proofErr w:type="gram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Manajemen</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Berbasisi</w:t>
      </w:r>
      <w:proofErr w:type="spellEnd"/>
      <w:r w:rsidRPr="00E01AD8">
        <w:rPr>
          <w:rStyle w:val="CharacterStyle2"/>
          <w:rFonts w:asciiTheme="minorHAnsi" w:hAnsiTheme="minorHAnsi" w:cstheme="minorHAnsi"/>
          <w:i/>
          <w:spacing w:val="-4"/>
          <w:w w:val="105"/>
          <w:sz w:val="22"/>
          <w:szCs w:val="22"/>
        </w:rPr>
        <w:t xml:space="preserve"> </w:t>
      </w:r>
      <w:proofErr w:type="spellStart"/>
      <w:r w:rsidRPr="00E01AD8">
        <w:rPr>
          <w:rStyle w:val="CharacterStyle2"/>
          <w:rFonts w:asciiTheme="minorHAnsi" w:hAnsiTheme="minorHAnsi" w:cstheme="minorHAnsi"/>
          <w:i/>
          <w:spacing w:val="-4"/>
          <w:w w:val="105"/>
          <w:sz w:val="22"/>
          <w:szCs w:val="22"/>
        </w:rPr>
        <w:t>Sekolah</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Bumi</w:t>
      </w:r>
      <w:proofErr w:type="spellEnd"/>
      <w:r w:rsidRPr="00E01AD8">
        <w:rPr>
          <w:rStyle w:val="CharacterStyle2"/>
          <w:rFonts w:asciiTheme="minorHAnsi" w:hAnsiTheme="minorHAnsi" w:cstheme="minorHAnsi"/>
          <w:spacing w:val="-4"/>
          <w:w w:val="105"/>
          <w:sz w:val="22"/>
          <w:szCs w:val="22"/>
        </w:rPr>
        <w:t xml:space="preserve"> </w:t>
      </w:r>
      <w:proofErr w:type="spellStart"/>
      <w:r w:rsidRPr="00E01AD8">
        <w:rPr>
          <w:rStyle w:val="CharacterStyle2"/>
          <w:rFonts w:asciiTheme="minorHAnsi" w:hAnsiTheme="minorHAnsi" w:cstheme="minorHAnsi"/>
          <w:spacing w:val="-4"/>
          <w:w w:val="105"/>
          <w:sz w:val="22"/>
          <w:szCs w:val="22"/>
        </w:rPr>
        <w:t>Aksara</w:t>
      </w:r>
      <w:proofErr w:type="spellEnd"/>
      <w:r w:rsidRPr="00E01AD8">
        <w:rPr>
          <w:rStyle w:val="CharacterStyle2"/>
          <w:rFonts w:asciiTheme="minorHAnsi" w:hAnsiTheme="minorHAnsi" w:cstheme="minorHAnsi"/>
          <w:spacing w:val="-4"/>
          <w:w w:val="105"/>
          <w:sz w:val="22"/>
          <w:szCs w:val="22"/>
        </w:rPr>
        <w:t>: Jakarta</w:t>
      </w:r>
    </w:p>
    <w:p w:rsidR="008C3812" w:rsidRPr="00E01AD8" w:rsidRDefault="008C3812" w:rsidP="00E01AD8">
      <w:pPr>
        <w:ind w:left="720" w:hanging="720"/>
        <w:rPr>
          <w:rStyle w:val="CharacterStyle2"/>
          <w:rFonts w:asciiTheme="minorHAnsi" w:hAnsiTheme="minorHAnsi" w:cstheme="minorHAnsi"/>
          <w:spacing w:val="-4"/>
          <w:w w:val="105"/>
          <w:sz w:val="22"/>
          <w:szCs w:val="22"/>
        </w:rPr>
      </w:pPr>
      <w:proofErr w:type="spellStart"/>
      <w:r w:rsidRPr="00E01AD8">
        <w:rPr>
          <w:rStyle w:val="CharacterStyle2"/>
          <w:rFonts w:asciiTheme="minorHAnsi" w:hAnsiTheme="minorHAnsi" w:cstheme="minorHAnsi"/>
          <w:spacing w:val="-4"/>
          <w:w w:val="105"/>
          <w:sz w:val="22"/>
          <w:szCs w:val="22"/>
        </w:rPr>
        <w:t>Theodorson</w:t>
      </w:r>
      <w:proofErr w:type="spellEnd"/>
      <w:r w:rsidRPr="00E01AD8">
        <w:rPr>
          <w:rStyle w:val="CharacterStyle2"/>
          <w:rFonts w:asciiTheme="minorHAnsi" w:hAnsiTheme="minorHAnsi" w:cstheme="minorHAnsi"/>
          <w:spacing w:val="-4"/>
          <w:w w:val="105"/>
          <w:sz w:val="22"/>
          <w:szCs w:val="22"/>
          <w:lang w:val="id-ID"/>
        </w:rPr>
        <w:t xml:space="preserve"> </w:t>
      </w:r>
      <w:r w:rsidRPr="00E01AD8">
        <w:rPr>
          <w:rStyle w:val="CharacterStyle2"/>
          <w:rFonts w:asciiTheme="minorHAnsi" w:hAnsiTheme="minorHAnsi" w:cstheme="minorHAnsi"/>
          <w:spacing w:val="-4"/>
          <w:w w:val="105"/>
          <w:sz w:val="22"/>
          <w:szCs w:val="22"/>
        </w:rPr>
        <w:t>&amp;</w:t>
      </w:r>
      <w:r w:rsidRPr="00E01AD8">
        <w:rPr>
          <w:rStyle w:val="CharacterStyle2"/>
          <w:rFonts w:asciiTheme="minorHAnsi" w:hAnsiTheme="minorHAnsi" w:cstheme="minorHAnsi"/>
          <w:spacing w:val="-4"/>
          <w:w w:val="105"/>
          <w:sz w:val="22"/>
          <w:szCs w:val="22"/>
          <w:lang w:val="id-ID"/>
        </w:rPr>
        <w:t xml:space="preserve"> </w:t>
      </w:r>
      <w:proofErr w:type="spellStart"/>
      <w:r w:rsidRPr="00E01AD8">
        <w:rPr>
          <w:rStyle w:val="CharacterStyle2"/>
          <w:rFonts w:asciiTheme="minorHAnsi" w:hAnsiTheme="minorHAnsi" w:cstheme="minorHAnsi"/>
          <w:spacing w:val="-4"/>
          <w:w w:val="105"/>
          <w:sz w:val="22"/>
          <w:szCs w:val="22"/>
        </w:rPr>
        <w:t>Theodorson</w:t>
      </w:r>
      <w:proofErr w:type="gramStart"/>
      <w:r w:rsidRPr="00E01AD8">
        <w:rPr>
          <w:rStyle w:val="CharacterStyle2"/>
          <w:rFonts w:asciiTheme="minorHAnsi" w:hAnsiTheme="minorHAnsi" w:cstheme="minorHAnsi"/>
          <w:spacing w:val="-4"/>
          <w:w w:val="105"/>
          <w:sz w:val="22"/>
          <w:szCs w:val="22"/>
        </w:rPr>
        <w:t>,dkk</w:t>
      </w:r>
      <w:proofErr w:type="spellEnd"/>
      <w:proofErr w:type="gramEnd"/>
      <w:r w:rsidRPr="00E01AD8">
        <w:rPr>
          <w:rStyle w:val="CharacterStyle2"/>
          <w:rFonts w:asciiTheme="minorHAnsi" w:hAnsiTheme="minorHAnsi" w:cstheme="minorHAnsi"/>
          <w:spacing w:val="-4"/>
          <w:w w:val="105"/>
          <w:sz w:val="22"/>
          <w:szCs w:val="22"/>
        </w:rPr>
        <w:t>.</w:t>
      </w:r>
      <w:r w:rsidRPr="00E01AD8">
        <w:rPr>
          <w:rStyle w:val="CharacterStyle2"/>
          <w:rFonts w:asciiTheme="minorHAnsi" w:hAnsiTheme="minorHAnsi" w:cstheme="minorHAnsi"/>
          <w:spacing w:val="-4"/>
          <w:w w:val="105"/>
          <w:sz w:val="22"/>
          <w:szCs w:val="22"/>
          <w:lang w:val="id-ID"/>
        </w:rPr>
        <w:t xml:space="preserve"> </w:t>
      </w:r>
      <w:r w:rsidRPr="00E01AD8">
        <w:rPr>
          <w:rStyle w:val="CharacterStyle2"/>
          <w:rFonts w:asciiTheme="minorHAnsi" w:hAnsiTheme="minorHAnsi" w:cstheme="minorHAnsi"/>
          <w:spacing w:val="-4"/>
          <w:w w:val="105"/>
          <w:sz w:val="22"/>
          <w:szCs w:val="22"/>
        </w:rPr>
        <w:t>(1979</w:t>
      </w:r>
      <w:proofErr w:type="gramStart"/>
      <w:r w:rsidRPr="00E01AD8">
        <w:rPr>
          <w:rStyle w:val="CharacterStyle2"/>
          <w:rFonts w:asciiTheme="minorHAnsi" w:hAnsiTheme="minorHAnsi" w:cstheme="minorHAnsi"/>
          <w:spacing w:val="-4"/>
          <w:w w:val="105"/>
          <w:sz w:val="22"/>
          <w:szCs w:val="22"/>
        </w:rPr>
        <w:t>) :</w:t>
      </w:r>
      <w:proofErr w:type="gramEnd"/>
      <w:r w:rsidRPr="00E01AD8">
        <w:rPr>
          <w:rStyle w:val="CharacterStyle2"/>
          <w:rFonts w:asciiTheme="minorHAnsi" w:hAnsiTheme="minorHAnsi" w:cstheme="minorHAnsi"/>
          <w:i/>
          <w:spacing w:val="-4"/>
          <w:w w:val="105"/>
          <w:sz w:val="22"/>
          <w:szCs w:val="22"/>
        </w:rPr>
        <w:t>http://etyulia.blogspot.com/2012/03/ makalah¬diskriminasi.html)</w:t>
      </w:r>
      <w:r w:rsidR="00B50EBA" w:rsidRPr="00E01AD8">
        <w:rPr>
          <w:rStyle w:val="CharacterStyle2"/>
          <w:rFonts w:asciiTheme="minorHAnsi" w:hAnsiTheme="minorHAnsi" w:cstheme="minorHAnsi"/>
          <w:spacing w:val="-4"/>
          <w:w w:val="105"/>
          <w:sz w:val="22"/>
          <w:szCs w:val="22"/>
        </w:rPr>
        <w:t xml:space="preserve"> </w:t>
      </w:r>
    </w:p>
    <w:sectPr w:rsidR="008C3812" w:rsidRPr="00E01AD8" w:rsidSect="00376225">
      <w:headerReference w:type="default" r:id="rId16"/>
      <w:footerReference w:type="default" r:id="rId17"/>
      <w:type w:val="continuous"/>
      <w:pgSz w:w="11906" w:h="16838" w:code="9"/>
      <w:pgMar w:top="1440" w:right="1440" w:bottom="1440" w:left="1440" w:header="284" w:footer="720" w:gutter="0"/>
      <w:cols w:space="34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83" w:rsidRDefault="00114A83">
      <w:r>
        <w:separator/>
      </w:r>
    </w:p>
  </w:endnote>
  <w:endnote w:type="continuationSeparator" w:id="0">
    <w:p w:rsidR="00114A83" w:rsidRDefault="0011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42163"/>
      <w:docPartObj>
        <w:docPartGallery w:val="Page Numbers (Bottom of Page)"/>
        <w:docPartUnique/>
      </w:docPartObj>
    </w:sdtPr>
    <w:sdtEndPr>
      <w:rPr>
        <w:rFonts w:asciiTheme="minorHAnsi" w:hAnsiTheme="minorHAnsi" w:cstheme="minorHAnsi"/>
        <w:noProof/>
        <w:sz w:val="22"/>
        <w:szCs w:val="22"/>
      </w:rPr>
    </w:sdtEndPr>
    <w:sdtContent>
      <w:p w:rsidR="00A671DE" w:rsidRPr="00A671DE" w:rsidRDefault="00A671DE">
        <w:pPr>
          <w:pStyle w:val="Footer"/>
          <w:jc w:val="center"/>
          <w:rPr>
            <w:rFonts w:asciiTheme="minorHAnsi" w:hAnsiTheme="minorHAnsi" w:cstheme="minorHAnsi"/>
            <w:sz w:val="22"/>
            <w:szCs w:val="22"/>
          </w:rPr>
        </w:pPr>
        <w:r w:rsidRPr="00A671DE">
          <w:rPr>
            <w:rFonts w:asciiTheme="minorHAnsi" w:hAnsiTheme="minorHAnsi" w:cstheme="minorHAnsi"/>
            <w:sz w:val="22"/>
            <w:szCs w:val="22"/>
          </w:rPr>
          <w:fldChar w:fldCharType="begin"/>
        </w:r>
        <w:r w:rsidRPr="00A671DE">
          <w:rPr>
            <w:rFonts w:asciiTheme="minorHAnsi" w:hAnsiTheme="minorHAnsi" w:cstheme="minorHAnsi"/>
            <w:sz w:val="22"/>
            <w:szCs w:val="22"/>
          </w:rPr>
          <w:instrText xml:space="preserve"> PAGE   \* MERGEFORMAT </w:instrText>
        </w:r>
        <w:r w:rsidRPr="00A671DE">
          <w:rPr>
            <w:rFonts w:asciiTheme="minorHAnsi" w:hAnsiTheme="minorHAnsi" w:cstheme="minorHAnsi"/>
            <w:sz w:val="22"/>
            <w:szCs w:val="22"/>
          </w:rPr>
          <w:fldChar w:fldCharType="separate"/>
        </w:r>
        <w:r w:rsidR="008D05BE">
          <w:rPr>
            <w:rFonts w:asciiTheme="minorHAnsi" w:hAnsiTheme="minorHAnsi" w:cstheme="minorHAnsi"/>
            <w:noProof/>
            <w:sz w:val="22"/>
            <w:szCs w:val="22"/>
          </w:rPr>
          <w:t>1</w:t>
        </w:r>
        <w:r w:rsidRPr="00A671DE">
          <w:rPr>
            <w:rFonts w:asciiTheme="minorHAnsi" w:hAnsiTheme="minorHAnsi" w:cstheme="minorHAnsi"/>
            <w:noProof/>
            <w:sz w:val="22"/>
            <w:szCs w:val="22"/>
          </w:rPr>
          <w:fldChar w:fldCharType="end"/>
        </w:r>
      </w:p>
    </w:sdtContent>
  </w:sdt>
  <w:p w:rsidR="00A671DE" w:rsidRDefault="00A6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83" w:rsidRDefault="00114A83">
      <w:r>
        <w:separator/>
      </w:r>
    </w:p>
  </w:footnote>
  <w:footnote w:type="continuationSeparator" w:id="0">
    <w:p w:rsidR="00114A83" w:rsidRDefault="00114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25" w:rsidRDefault="00496552" w:rsidP="001124D0">
    <w:pPr>
      <w:spacing w:before="84"/>
      <w:ind w:right="95"/>
      <w:jc w:val="right"/>
      <w:rPr>
        <w:rFonts w:asciiTheme="minorHAnsi" w:hAnsiTheme="minorHAnsi" w:cstheme="minorHAnsi"/>
        <w:b/>
        <w:spacing w:val="1"/>
        <w:lang w:val="id-ID"/>
      </w:rPr>
    </w:pPr>
    <w:r>
      <w:rPr>
        <w:rFonts w:asciiTheme="minorHAnsi" w:hAnsiTheme="minorHAnsi" w:cstheme="minorHAnsi"/>
        <w:b/>
        <w:noProof/>
        <w:color w:val="000000"/>
      </w:rPr>
      <mc:AlternateContent>
        <mc:Choice Requires="wps">
          <w:drawing>
            <wp:anchor distT="0" distB="0" distL="114300" distR="114300" simplePos="0" relativeHeight="251653632" behindDoc="0" locked="0" layoutInCell="1" allowOverlap="1">
              <wp:simplePos x="0" y="0"/>
              <wp:positionH relativeFrom="column">
                <wp:posOffset>-34119</wp:posOffset>
              </wp:positionH>
              <wp:positionV relativeFrom="paragraph">
                <wp:posOffset>3904</wp:posOffset>
              </wp:positionV>
              <wp:extent cx="2593074" cy="518615"/>
              <wp:effectExtent l="0" t="0" r="17145" b="15240"/>
              <wp:wrapNone/>
              <wp:docPr id="42" name="Rectangle 42"/>
              <wp:cNvGraphicFramePr/>
              <a:graphic xmlns:a="http://schemas.openxmlformats.org/drawingml/2006/main">
                <a:graphicData uri="http://schemas.microsoft.com/office/word/2010/wordprocessingShape">
                  <wps:wsp>
                    <wps:cNvSpPr/>
                    <wps:spPr>
                      <a:xfrm>
                        <a:off x="0" y="0"/>
                        <a:ext cx="2593074" cy="518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114A83" w:rsidP="00496552">
                          <w:pPr>
                            <w:jc w:val="both"/>
                            <w:rPr>
                              <w:rFonts w:asciiTheme="minorHAnsi" w:hAnsiTheme="minorHAnsi" w:cstheme="minorHAnsi"/>
                              <w:sz w:val="16"/>
                              <w:szCs w:val="16"/>
                            </w:rPr>
                          </w:pPr>
                          <w:hyperlink r:id="rId1"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42" o:spid="_x0000_s1028" style="position:absolute;left:0;text-align:left;margin-left:-2.7pt;margin-top:.3pt;width:204.2pt;height:4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" fillcolor="white [3201]" strokecolor="white [3212]" strokeweight="2pt">
              <v:textbo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6934BA" w:rsidP="00496552">
                    <w:pPr>
                      <w:jc w:val="both"/>
                      <w:rPr>
                        <w:rFonts w:asciiTheme="minorHAnsi" w:hAnsiTheme="minorHAnsi" w:cstheme="minorHAnsi"/>
                        <w:sz w:val="16"/>
                        <w:szCs w:val="16"/>
                      </w:rPr>
                    </w:pPr>
                    <w:hyperlink r:id="rId2"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v:textbox>
            </v:rect>
          </w:pict>
        </mc:Fallback>
      </mc:AlternateContent>
    </w:r>
    <w:r w:rsidR="00376225" w:rsidRPr="00747642">
      <w:rPr>
        <w:rFonts w:asciiTheme="minorHAnsi" w:hAnsiTheme="minorHAnsi" w:cstheme="minorHAnsi"/>
        <w:b/>
      </w:rPr>
      <w:t>Vol</w:t>
    </w:r>
    <w:r w:rsidR="00376225">
      <w:rPr>
        <w:rFonts w:asciiTheme="minorHAnsi" w:hAnsiTheme="minorHAnsi" w:cstheme="minorHAnsi"/>
        <w:b/>
        <w:lang w:val="id-ID"/>
      </w:rPr>
      <w:t>.</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VI.</w:t>
    </w:r>
    <w:r w:rsidR="00376225" w:rsidRPr="00747642">
      <w:rPr>
        <w:rFonts w:asciiTheme="minorHAnsi" w:hAnsiTheme="minorHAnsi" w:cstheme="minorHAnsi"/>
        <w:b/>
        <w:spacing w:val="-5"/>
      </w:rPr>
      <w:t xml:space="preserve"> </w:t>
    </w:r>
    <w:r w:rsidR="00376225">
      <w:rPr>
        <w:rFonts w:asciiTheme="minorHAnsi" w:hAnsiTheme="minorHAnsi" w:cstheme="minorHAnsi"/>
        <w:b/>
        <w:spacing w:val="-5"/>
        <w:lang w:val="id-ID"/>
      </w:rPr>
      <w:t>Issu</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1.</w:t>
    </w:r>
    <w:r w:rsidR="00376225" w:rsidRPr="00747642">
      <w:rPr>
        <w:rFonts w:asciiTheme="minorHAnsi" w:hAnsiTheme="minorHAnsi" w:cstheme="minorHAnsi"/>
        <w:b/>
        <w:spacing w:val="11"/>
      </w:rPr>
      <w:t xml:space="preserve"> </w:t>
    </w:r>
    <w:r w:rsidR="00376225">
      <w:rPr>
        <w:rFonts w:asciiTheme="minorHAnsi" w:hAnsiTheme="minorHAnsi" w:cstheme="minorHAnsi"/>
        <w:b/>
        <w:spacing w:val="11"/>
        <w:lang w:val="id-ID"/>
      </w:rPr>
      <w:t xml:space="preserve">Januari-Juni </w:t>
    </w:r>
    <w:r w:rsidR="00376225" w:rsidRPr="00747642">
      <w:rPr>
        <w:rFonts w:asciiTheme="minorHAnsi" w:hAnsiTheme="minorHAnsi" w:cstheme="minorHAnsi"/>
        <w:b/>
        <w:spacing w:val="1"/>
      </w:rPr>
      <w:t>201</w:t>
    </w:r>
    <w:r w:rsidR="00376225">
      <w:rPr>
        <w:rFonts w:asciiTheme="minorHAnsi" w:hAnsiTheme="minorHAnsi" w:cstheme="minorHAnsi"/>
        <w:b/>
        <w:spacing w:val="1"/>
        <w:lang w:val="id-ID"/>
      </w:rPr>
      <w:t>8</w:t>
    </w:r>
  </w:p>
  <w:p w:rsidR="00496552" w:rsidRDefault="00496552" w:rsidP="00376225">
    <w:pPr>
      <w:pStyle w:val="Header"/>
      <w:ind w:right="95"/>
      <w:jc w:val="right"/>
    </w:pPr>
    <w:r>
      <w:rPr>
        <w:rFonts w:asciiTheme="minorHAnsi" w:eastAsia="Poor Richard" w:hAnsiTheme="minorHAnsi" w:cstheme="minorHAnsi"/>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3855492</wp:posOffset>
              </wp:positionH>
              <wp:positionV relativeFrom="paragraph">
                <wp:posOffset>164114</wp:posOffset>
              </wp:positionV>
              <wp:extent cx="1869629" cy="0"/>
              <wp:effectExtent l="38100" t="38100" r="73660" b="95250"/>
              <wp:wrapNone/>
              <wp:docPr id="41" name="Straight Connector 41"/>
              <wp:cNvGraphicFramePr/>
              <a:graphic xmlns:a="http://schemas.openxmlformats.org/drawingml/2006/main">
                <a:graphicData uri="http://schemas.microsoft.com/office/word/2010/wordprocessingShape">
                  <wps:wsp>
                    <wps:cNvCnPr/>
                    <wps:spPr>
                      <a:xfrm>
                        <a:off x="0" y="0"/>
                        <a:ext cx="186962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cx="http://schemas.microsoft.com/office/drawing/2014/chartex">
          <w:pict>
            <v:line w14:anchorId="171B3792" id="Straight Connector 4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2.9pt" to="45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" strokecolor="black [3200]" strokeweight="2pt">
              <v:shadow on="t" color="black" opacity="24903f" origin=",.5" offset="0,.55556mm"/>
            </v:line>
          </w:pict>
        </mc:Fallback>
      </mc:AlternateContent>
    </w: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772"/>
    <w:multiLevelType w:val="multilevel"/>
    <w:tmpl w:val="83E8BF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27C55AD2"/>
    <w:multiLevelType w:val="hybridMultilevel"/>
    <w:tmpl w:val="43BCF9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0C20F8"/>
    <w:multiLevelType w:val="hybridMultilevel"/>
    <w:tmpl w:val="FBC6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F065CD1"/>
    <w:multiLevelType w:val="hybridMultilevel"/>
    <w:tmpl w:val="CB78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A0582"/>
    <w:multiLevelType w:val="hybridMultilevel"/>
    <w:tmpl w:val="247C2C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8"/>
    <w:rsid w:val="000D6E89"/>
    <w:rsid w:val="000E4E0E"/>
    <w:rsid w:val="001124D0"/>
    <w:rsid w:val="00114A83"/>
    <w:rsid w:val="0015378F"/>
    <w:rsid w:val="00234072"/>
    <w:rsid w:val="00242AFC"/>
    <w:rsid w:val="00246404"/>
    <w:rsid w:val="00274375"/>
    <w:rsid w:val="00281DD9"/>
    <w:rsid w:val="003207DA"/>
    <w:rsid w:val="00340617"/>
    <w:rsid w:val="00352217"/>
    <w:rsid w:val="003563F9"/>
    <w:rsid w:val="00376225"/>
    <w:rsid w:val="003C28B5"/>
    <w:rsid w:val="003E0A97"/>
    <w:rsid w:val="003E321E"/>
    <w:rsid w:val="003F36B2"/>
    <w:rsid w:val="0045627E"/>
    <w:rsid w:val="00486245"/>
    <w:rsid w:val="00496552"/>
    <w:rsid w:val="004F0760"/>
    <w:rsid w:val="00545289"/>
    <w:rsid w:val="005A4404"/>
    <w:rsid w:val="005D6614"/>
    <w:rsid w:val="006934BA"/>
    <w:rsid w:val="006B10A1"/>
    <w:rsid w:val="006C1F50"/>
    <w:rsid w:val="00716495"/>
    <w:rsid w:val="007316FA"/>
    <w:rsid w:val="00747642"/>
    <w:rsid w:val="007622EA"/>
    <w:rsid w:val="00783DF4"/>
    <w:rsid w:val="007E2551"/>
    <w:rsid w:val="008461AE"/>
    <w:rsid w:val="00867EE0"/>
    <w:rsid w:val="008A4670"/>
    <w:rsid w:val="008C3812"/>
    <w:rsid w:val="008D05BE"/>
    <w:rsid w:val="009B0B1F"/>
    <w:rsid w:val="00A0797C"/>
    <w:rsid w:val="00A64018"/>
    <w:rsid w:val="00A671DE"/>
    <w:rsid w:val="00B076C0"/>
    <w:rsid w:val="00B47A79"/>
    <w:rsid w:val="00B50EBA"/>
    <w:rsid w:val="00B5166F"/>
    <w:rsid w:val="00BA5EE7"/>
    <w:rsid w:val="00BB5AAD"/>
    <w:rsid w:val="00D72BBA"/>
    <w:rsid w:val="00D8575F"/>
    <w:rsid w:val="00DA3F85"/>
    <w:rsid w:val="00E01AD8"/>
    <w:rsid w:val="00E237AD"/>
    <w:rsid w:val="00E92798"/>
    <w:rsid w:val="00EC3316"/>
    <w:rsid w:val="00ED1ED7"/>
    <w:rsid w:val="00F1722D"/>
    <w:rsid w:val="00F22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 w:type="paragraph" w:customStyle="1" w:styleId="Style1">
    <w:name w:val="Style 1"/>
    <w:basedOn w:val="Normal"/>
    <w:uiPriority w:val="99"/>
    <w:rsid w:val="003F36B2"/>
    <w:pPr>
      <w:widowControl w:val="0"/>
      <w:autoSpaceDE w:val="0"/>
      <w:autoSpaceDN w:val="0"/>
      <w:adjustRightInd w:val="0"/>
    </w:pPr>
    <w:rPr>
      <w:rFonts w:eastAsiaTheme="minorEastAsia"/>
      <w:lang w:val="id-ID" w:eastAsia="id-ID"/>
    </w:rPr>
  </w:style>
  <w:style w:type="character" w:customStyle="1" w:styleId="CharacterStyle2">
    <w:name w:val="Character Style 2"/>
    <w:uiPriority w:val="99"/>
    <w:rsid w:val="003F36B2"/>
    <w:rPr>
      <w:sz w:val="20"/>
      <w:szCs w:val="20"/>
    </w:rPr>
  </w:style>
  <w:style w:type="paragraph" w:customStyle="1" w:styleId="Style2">
    <w:name w:val="Style 2"/>
    <w:basedOn w:val="Normal"/>
    <w:uiPriority w:val="99"/>
    <w:rsid w:val="003F36B2"/>
    <w:pPr>
      <w:widowControl w:val="0"/>
      <w:autoSpaceDE w:val="0"/>
      <w:autoSpaceDN w:val="0"/>
      <w:spacing w:before="288"/>
    </w:pPr>
    <w:rPr>
      <w:rFonts w:eastAsiaTheme="minorEastAsia"/>
      <w:sz w:val="22"/>
      <w:szCs w:val="22"/>
      <w:lang w:val="id-ID" w:eastAsia="id-ID"/>
    </w:rPr>
  </w:style>
  <w:style w:type="character" w:customStyle="1" w:styleId="CharacterStyle1">
    <w:name w:val="Character Style 1"/>
    <w:uiPriority w:val="99"/>
    <w:rsid w:val="003F36B2"/>
    <w:rPr>
      <w:sz w:val="22"/>
      <w:szCs w:val="22"/>
    </w:rPr>
  </w:style>
  <w:style w:type="paragraph" w:customStyle="1" w:styleId="Style5">
    <w:name w:val="Style 5"/>
    <w:basedOn w:val="Normal"/>
    <w:uiPriority w:val="99"/>
    <w:rsid w:val="008C3812"/>
    <w:pPr>
      <w:widowControl w:val="0"/>
      <w:autoSpaceDE w:val="0"/>
      <w:autoSpaceDN w:val="0"/>
      <w:spacing w:before="252"/>
    </w:pPr>
    <w:rPr>
      <w:rFonts w:eastAsiaTheme="minorEastAsia"/>
      <w:sz w:val="22"/>
      <w:szCs w:val="22"/>
      <w:lang w:val="id-ID" w:eastAsia="id-ID"/>
    </w:rPr>
  </w:style>
  <w:style w:type="paragraph" w:customStyle="1" w:styleId="Style3">
    <w:name w:val="Style 3"/>
    <w:basedOn w:val="Normal"/>
    <w:uiPriority w:val="99"/>
    <w:rsid w:val="008C3812"/>
    <w:pPr>
      <w:widowControl w:val="0"/>
      <w:autoSpaceDE w:val="0"/>
      <w:autoSpaceDN w:val="0"/>
      <w:spacing w:before="108" w:line="360" w:lineRule="auto"/>
      <w:ind w:firstLine="720"/>
      <w:jc w:val="both"/>
    </w:pPr>
    <w:rPr>
      <w:rFonts w:eastAsiaTheme="minorEastAsia"/>
      <w:sz w:val="22"/>
      <w:szCs w:val="22"/>
      <w:lang w:val="id-ID" w:eastAsia="id-ID"/>
    </w:rPr>
  </w:style>
  <w:style w:type="paragraph" w:styleId="NoSpacing">
    <w:name w:val="No Spacing"/>
    <w:uiPriority w:val="1"/>
    <w:qFormat/>
    <w:rsid w:val="00B50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 w:type="paragraph" w:customStyle="1" w:styleId="Style1">
    <w:name w:val="Style 1"/>
    <w:basedOn w:val="Normal"/>
    <w:uiPriority w:val="99"/>
    <w:rsid w:val="003F36B2"/>
    <w:pPr>
      <w:widowControl w:val="0"/>
      <w:autoSpaceDE w:val="0"/>
      <w:autoSpaceDN w:val="0"/>
      <w:adjustRightInd w:val="0"/>
    </w:pPr>
    <w:rPr>
      <w:rFonts w:eastAsiaTheme="minorEastAsia"/>
      <w:lang w:val="id-ID" w:eastAsia="id-ID"/>
    </w:rPr>
  </w:style>
  <w:style w:type="character" w:customStyle="1" w:styleId="CharacterStyle2">
    <w:name w:val="Character Style 2"/>
    <w:uiPriority w:val="99"/>
    <w:rsid w:val="003F36B2"/>
    <w:rPr>
      <w:sz w:val="20"/>
      <w:szCs w:val="20"/>
    </w:rPr>
  </w:style>
  <w:style w:type="paragraph" w:customStyle="1" w:styleId="Style2">
    <w:name w:val="Style 2"/>
    <w:basedOn w:val="Normal"/>
    <w:uiPriority w:val="99"/>
    <w:rsid w:val="003F36B2"/>
    <w:pPr>
      <w:widowControl w:val="0"/>
      <w:autoSpaceDE w:val="0"/>
      <w:autoSpaceDN w:val="0"/>
      <w:spacing w:before="288"/>
    </w:pPr>
    <w:rPr>
      <w:rFonts w:eastAsiaTheme="minorEastAsia"/>
      <w:sz w:val="22"/>
      <w:szCs w:val="22"/>
      <w:lang w:val="id-ID" w:eastAsia="id-ID"/>
    </w:rPr>
  </w:style>
  <w:style w:type="character" w:customStyle="1" w:styleId="CharacterStyle1">
    <w:name w:val="Character Style 1"/>
    <w:uiPriority w:val="99"/>
    <w:rsid w:val="003F36B2"/>
    <w:rPr>
      <w:sz w:val="22"/>
      <w:szCs w:val="22"/>
    </w:rPr>
  </w:style>
  <w:style w:type="paragraph" w:customStyle="1" w:styleId="Style5">
    <w:name w:val="Style 5"/>
    <w:basedOn w:val="Normal"/>
    <w:uiPriority w:val="99"/>
    <w:rsid w:val="008C3812"/>
    <w:pPr>
      <w:widowControl w:val="0"/>
      <w:autoSpaceDE w:val="0"/>
      <w:autoSpaceDN w:val="0"/>
      <w:spacing w:before="252"/>
    </w:pPr>
    <w:rPr>
      <w:rFonts w:eastAsiaTheme="minorEastAsia"/>
      <w:sz w:val="22"/>
      <w:szCs w:val="22"/>
      <w:lang w:val="id-ID" w:eastAsia="id-ID"/>
    </w:rPr>
  </w:style>
  <w:style w:type="paragraph" w:customStyle="1" w:styleId="Style3">
    <w:name w:val="Style 3"/>
    <w:basedOn w:val="Normal"/>
    <w:uiPriority w:val="99"/>
    <w:rsid w:val="008C3812"/>
    <w:pPr>
      <w:widowControl w:val="0"/>
      <w:autoSpaceDE w:val="0"/>
      <w:autoSpaceDN w:val="0"/>
      <w:spacing w:before="108" w:line="360" w:lineRule="auto"/>
      <w:ind w:firstLine="720"/>
      <w:jc w:val="both"/>
    </w:pPr>
    <w:rPr>
      <w:rFonts w:eastAsiaTheme="minorEastAsia"/>
      <w:sz w:val="22"/>
      <w:szCs w:val="22"/>
      <w:lang w:val="id-ID" w:eastAsia="id-ID"/>
    </w:rPr>
  </w:style>
  <w:style w:type="paragraph" w:styleId="NoSpacing">
    <w:name w:val="No Spacing"/>
    <w:uiPriority w:val="1"/>
    <w:qFormat/>
    <w:rsid w:val="00B50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rdaus@unismuh.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ismuh.ac.id/index.php/" TargetMode="External"/><Relationship Id="rId5" Type="http://schemas.openxmlformats.org/officeDocument/2006/relationships/settings" Target="settings.xml"/><Relationship Id="rId15" Type="http://schemas.openxmlformats.org/officeDocument/2006/relationships/hyperlink" Target="mailto:hanisnur@gmail.com"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journal.unismuh.ac.id/index.php/" TargetMode="External"/><Relationship Id="rId14" Type="http://schemas.openxmlformats.org/officeDocument/2006/relationships/hyperlink" Target="mailto:sulfasyah@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postkrit/index" TargetMode="External"/><Relationship Id="rId1" Type="http://schemas.openxmlformats.org/officeDocument/2006/relationships/hyperlink" Target="https://journal.unismuh.ac.id/index.php/postkri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B1F1-23D2-44D2-8AF9-D5BD37BB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ideapad 110</dc:creator>
  <cp:lastModifiedBy>windows</cp:lastModifiedBy>
  <cp:revision>20</cp:revision>
  <cp:lastPrinted>2019-02-25T08:58:00Z</cp:lastPrinted>
  <dcterms:created xsi:type="dcterms:W3CDTF">2019-02-25T08:46:00Z</dcterms:created>
  <dcterms:modified xsi:type="dcterms:W3CDTF">2019-03-05T09:08:00Z</dcterms:modified>
</cp:coreProperties>
</file>